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5DB" w:rsidRPr="009842F4" w:rsidRDefault="000425DB" w:rsidP="001B264A">
      <w:pPr>
        <w:rPr>
          <w:rFonts w:ascii="Arial Narrow" w:hAnsi="Arial Narrow"/>
          <w:sz w:val="20"/>
        </w:rPr>
      </w:pPr>
    </w:p>
    <w:p w:rsidR="000425DB" w:rsidRPr="009842F4" w:rsidRDefault="000425DB" w:rsidP="005654CC">
      <w:pPr>
        <w:jc w:val="center"/>
        <w:rPr>
          <w:rFonts w:ascii="Arial Narrow" w:hAnsi="Arial Narrow"/>
          <w:sz w:val="20"/>
        </w:rPr>
      </w:pPr>
    </w:p>
    <w:p w:rsidR="000425DB" w:rsidRPr="009842F4" w:rsidRDefault="000425DB" w:rsidP="005654CC">
      <w:pPr>
        <w:jc w:val="center"/>
        <w:rPr>
          <w:rFonts w:ascii="Arial Narrow" w:hAnsi="Arial Narrow"/>
          <w:sz w:val="20"/>
        </w:rPr>
      </w:pPr>
    </w:p>
    <w:p w:rsidR="000425DB" w:rsidRDefault="000425DB" w:rsidP="000258F0">
      <w:pPr>
        <w:pStyle w:val="TOCHeading"/>
        <w:rPr>
          <w:color w:val="auto"/>
        </w:rPr>
      </w:pPr>
    </w:p>
    <w:p w:rsidR="000425DB" w:rsidRPr="003C3086" w:rsidRDefault="000425DB" w:rsidP="000258F0">
      <w:pPr>
        <w:widowControl w:val="0"/>
        <w:autoSpaceDN w:val="0"/>
        <w:jc w:val="both"/>
        <w:textAlignment w:val="baseline"/>
        <w:rPr>
          <w:rFonts w:eastAsia="Arial Unicode MS" w:cs="Mangal"/>
          <w:kern w:val="3"/>
          <w:lang w:eastAsia="zh-CN" w:bidi="hi-IN"/>
        </w:rPr>
      </w:pPr>
      <w:r w:rsidRPr="003C3086">
        <w:rPr>
          <w:rFonts w:eastAsia="Arial Unicode MS" w:cs="Mangal"/>
          <w:kern w:val="3"/>
          <w:lang w:eastAsia="zh-CN" w:bidi="hi-IN"/>
        </w:rPr>
        <w:t xml:space="preserve">    </w:t>
      </w:r>
      <w:r>
        <w:rPr>
          <w:rFonts w:eastAsia="Arial Unicode MS" w:cs="Mangal"/>
          <w:kern w:val="3"/>
          <w:lang w:eastAsia="zh-CN" w:bidi="hi-IN"/>
        </w:rPr>
        <w:t xml:space="preserve">                           </w:t>
      </w:r>
      <w:r w:rsidRPr="003C3086">
        <w:rPr>
          <w:rFonts w:eastAsia="Arial Unicode MS" w:cs="Mangal"/>
          <w:kern w:val="3"/>
          <w:lang w:eastAsia="zh-CN" w:bidi="hi-IN"/>
        </w:rPr>
        <w:t xml:space="preserve">   </w:t>
      </w:r>
      <w:r w:rsidRPr="00614030">
        <w:rPr>
          <w:rFonts w:eastAsia="Arial Unicode MS" w:cs="Mangal"/>
          <w:kern w:val="3"/>
          <w:lang w:eastAsia="zh-C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4pt;height:56.25pt;visibility:visible">
            <v:imagedata r:id="rId7" o:title=""/>
          </v:shape>
        </w:pict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</w:r>
      <w:r w:rsidRPr="003C3086">
        <w:rPr>
          <w:rFonts w:eastAsia="Arial Unicode MS" w:cs="Mangal"/>
          <w:kern w:val="3"/>
          <w:sz w:val="22"/>
          <w:lang w:eastAsia="zh-CN" w:bidi="hi-IN"/>
        </w:rPr>
        <w:tab/>
        <w:t xml:space="preserve">                                                                 </w:t>
      </w:r>
    </w:p>
    <w:p w:rsidR="000425DB" w:rsidRPr="003C3086" w:rsidRDefault="000425DB" w:rsidP="000258F0">
      <w:pPr>
        <w:widowControl w:val="0"/>
        <w:autoSpaceDN w:val="0"/>
        <w:textAlignment w:val="baseline"/>
        <w:rPr>
          <w:rFonts w:eastAsia="Arial Unicode MS" w:cs="Mangal"/>
          <w:kern w:val="3"/>
          <w:sz w:val="22"/>
          <w:szCs w:val="22"/>
          <w:lang w:eastAsia="zh-CN" w:bidi="hi-IN"/>
        </w:rPr>
      </w:pPr>
    </w:p>
    <w:tbl>
      <w:tblPr>
        <w:tblW w:w="5827" w:type="dxa"/>
        <w:tblInd w:w="1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42"/>
        <w:gridCol w:w="285"/>
      </w:tblGrid>
      <w:tr w:rsidR="000425DB" w:rsidRPr="003C3086" w:rsidTr="00F666F6">
        <w:trPr>
          <w:trHeight w:val="253"/>
        </w:trPr>
        <w:tc>
          <w:tcPr>
            <w:tcW w:w="5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DB" w:rsidRPr="003C3086" w:rsidRDefault="000425DB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 w:rsidRPr="003C3086"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REPUBLIKA HRVATSKA</w:t>
            </w:r>
          </w:p>
          <w:p w:rsidR="000425DB" w:rsidRDefault="000425DB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BJELOVARSKO BILOGORSKA ŽUPANIJA</w:t>
            </w:r>
          </w:p>
          <w:p w:rsidR="000425DB" w:rsidRDefault="000425DB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2"/>
                <w:szCs w:val="22"/>
                <w:lang w:eastAsia="zh-CN" w:bidi="hi-IN"/>
              </w:rPr>
              <w:t>OPĆINA KONČANICA</w:t>
            </w:r>
          </w:p>
          <w:p w:rsidR="000425DB" w:rsidRPr="00741750" w:rsidRDefault="000425DB" w:rsidP="000351E4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eastAsia="Arial Unicode MS" w:cs="Mangal"/>
                <w:b/>
                <w:kern w:val="3"/>
                <w:sz w:val="20"/>
                <w:szCs w:val="20"/>
                <w:lang w:eastAsia="zh-CN" w:bidi="hi-IN"/>
              </w:rPr>
              <w:t>OPĆINSKI NAČELNIK</w:t>
            </w:r>
          </w:p>
        </w:tc>
        <w:tc>
          <w:tcPr>
            <w:tcW w:w="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5DB" w:rsidRPr="003C3086" w:rsidRDefault="000425DB" w:rsidP="000351E4">
            <w:pPr>
              <w:widowControl w:val="0"/>
              <w:autoSpaceDN w:val="0"/>
              <w:snapToGrid w:val="0"/>
              <w:jc w:val="right"/>
              <w:textAlignment w:val="baseline"/>
              <w:rPr>
                <w:rFonts w:eastAsia="Arial Unicode MS" w:cs="Mang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0425DB" w:rsidRDefault="000425DB" w:rsidP="000258F0">
      <w:pPr>
        <w:rPr>
          <w:rFonts w:ascii="Arial Narrow" w:hAnsi="Arial Narrow"/>
          <w:sz w:val="32"/>
        </w:rPr>
      </w:pPr>
    </w:p>
    <w:p w:rsidR="000425DB" w:rsidRDefault="000425DB" w:rsidP="005654CC">
      <w:pPr>
        <w:jc w:val="center"/>
        <w:rPr>
          <w:rFonts w:ascii="Arial Narrow" w:hAnsi="Arial Narrow"/>
          <w:sz w:val="32"/>
        </w:rPr>
      </w:pPr>
    </w:p>
    <w:p w:rsidR="000425DB" w:rsidRPr="009842F4" w:rsidRDefault="000425DB" w:rsidP="005654CC">
      <w:pPr>
        <w:jc w:val="center"/>
        <w:rPr>
          <w:rFonts w:ascii="Arial Narrow" w:hAnsi="Arial Narrow"/>
          <w:sz w:val="32"/>
        </w:rPr>
      </w:pPr>
    </w:p>
    <w:p w:rsidR="000425DB" w:rsidRPr="009842F4" w:rsidRDefault="000425DB" w:rsidP="005654CC">
      <w:pPr>
        <w:jc w:val="center"/>
        <w:rPr>
          <w:rFonts w:ascii="Arial Narrow" w:hAnsi="Arial Narrow"/>
          <w:sz w:val="32"/>
        </w:rPr>
      </w:pPr>
    </w:p>
    <w:p w:rsidR="000425DB" w:rsidRPr="00B65EA5" w:rsidRDefault="000425DB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highlight w:val="lightGray"/>
          <w:lang w:eastAsia="de-DE"/>
        </w:rPr>
        <w:t>[Naziv natječaja]</w:t>
      </w:r>
    </w:p>
    <w:p w:rsidR="000425DB" w:rsidRPr="009842F4" w:rsidRDefault="000425DB" w:rsidP="00CB3E74">
      <w:pPr>
        <w:pStyle w:val="SubTitle2"/>
        <w:jc w:val="left"/>
        <w:rPr>
          <w:rFonts w:ascii="Arial Narrow" w:hAnsi="Arial Narrow"/>
          <w:lang w:val="hr-HR"/>
        </w:rPr>
      </w:pPr>
    </w:p>
    <w:p w:rsidR="000425DB" w:rsidRPr="009842F4" w:rsidRDefault="000425DB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0425DB" w:rsidRPr="009842F4" w:rsidRDefault="000425DB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natječaja__________2017. godine</w:t>
      </w:r>
    </w:p>
    <w:p w:rsidR="000425DB" w:rsidRDefault="000425DB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 __________ 2017</w:t>
      </w:r>
      <w:bookmarkStart w:id="0" w:name="_GoBack"/>
      <w:bookmarkEnd w:id="0"/>
      <w:r>
        <w:rPr>
          <w:rFonts w:ascii="Arial Narrow" w:hAnsi="Arial Narrow"/>
          <w:b w:val="0"/>
          <w:szCs w:val="32"/>
          <w:lang w:val="hr-HR"/>
        </w:rPr>
        <w:t>. godine</w:t>
      </w:r>
    </w:p>
    <w:p w:rsidR="000425DB" w:rsidRDefault="000425DB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0425DB" w:rsidRPr="009842F4" w:rsidRDefault="000425DB" w:rsidP="00D92059">
      <w:pPr>
        <w:rPr>
          <w:rFonts w:ascii="Arial Narrow" w:eastAsia="Arial Unicode MS" w:hAnsi="Arial Narrow" w:cs="Arial"/>
          <w:b/>
          <w:bCs/>
        </w:rPr>
      </w:pPr>
    </w:p>
    <w:p w:rsidR="000425DB" w:rsidRPr="00206F20" w:rsidRDefault="000425D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>Molimo Vas da prije ispunjavanja Obrasca pažljivo pročitate Upute za prija</w:t>
      </w:r>
      <w:r>
        <w:rPr>
          <w:rFonts w:ascii="Arial Narrow" w:hAnsi="Arial Narrow"/>
          <w:b/>
        </w:rPr>
        <w:t>vitelje</w:t>
      </w:r>
    </w:p>
    <w:p w:rsidR="000425DB" w:rsidRPr="00206F20" w:rsidRDefault="000425D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0425DB" w:rsidRPr="009842F4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0425DB" w:rsidRPr="009842F4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0425DB" w:rsidRPr="009842F4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0425DB" w:rsidRPr="009842F4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0425DB" w:rsidRPr="009842F4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0425DB" w:rsidRDefault="000425DB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0425DB" w:rsidRPr="009842F4" w:rsidRDefault="000425DB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</w:p>
    <w:p w:rsidR="000425DB" w:rsidRDefault="000425DB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0425DB" w:rsidRDefault="000425DB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425DB" w:rsidRPr="009842F4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425DB" w:rsidRPr="00AE5AF7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425DB" w:rsidRPr="00AE5AF7" w:rsidRDefault="000425DB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 O PRIJAVITELJU PROJEKTA/PROGRAMA I PARTNERIMA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3113A9" w:rsidRDefault="000425DB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090392" w:rsidRDefault="000425DB" w:rsidP="002D6C2C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090392">
              <w:rPr>
                <w:rFonts w:ascii="Arial Narrow" w:eastAsia="Arial Unicode MS" w:hAnsi="Arial Narrow" w:cs="Arial"/>
                <w:sz w:val="22"/>
                <w:szCs w:val="22"/>
              </w:rPr>
              <w:t>i sjedište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R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egistar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udruga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0425DB" w:rsidRPr="009842F4" w:rsidRDefault="000425DB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25DB" w:rsidRPr="009842F4" w:rsidRDefault="000425DB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uplaćene članarine u prethodnoj godini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A360B8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A360B8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:rsidR="000425DB" w:rsidRPr="009842F4" w:rsidRDefault="000425DB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0425DB" w:rsidRPr="00A635E0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554DB3" w:rsidRDefault="000425DB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554DB3" w:rsidRDefault="000425DB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0425DB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0425DB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0425DB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0425DB" w:rsidRPr="009842F4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370A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 Končanica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25DB" w:rsidRPr="009842F4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5DB" w:rsidRPr="009842F4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5DB" w:rsidRDefault="000425DB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ji ste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E027D8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E027D8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7606F3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7606F3" w:rsidRDefault="000425DB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BC1C1A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BC1C1A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05072D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05072D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D51A16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xy polugodište provedbe projekta </w:t>
            </w:r>
            <w:r w:rsidRPr="00090392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(višegodišnji projekti)</w:t>
            </w:r>
          </w:p>
        </w:tc>
      </w:tr>
      <w:tr w:rsidR="000425DB" w:rsidRPr="009842F4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0425DB" w:rsidRPr="009842F4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životopis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9842F4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E027D8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Pr="008115ED" w:rsidRDefault="000425DB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0425DB" w:rsidRDefault="000425DB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27. – 28.)</w:t>
            </w: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1B4E88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1B4E88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1B4E88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9842F4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1B4E88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425DB" w:rsidRPr="009842F4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1B4E88" w:rsidRDefault="000425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425DB" w:rsidRPr="004B4527" w:rsidRDefault="000425DB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425DB" w:rsidRPr="004B4527" w:rsidRDefault="000425DB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0425DB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Default="000425DB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9842F4" w:rsidRDefault="000425DB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0425DB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425DB" w:rsidRPr="001B4E88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0425DB" w:rsidRPr="004B4527" w:rsidRDefault="000425DB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425DB" w:rsidRPr="004B4527" w:rsidRDefault="000425DB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0425DB" w:rsidRPr="001B4E88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425DB" w:rsidRPr="002418C5" w:rsidRDefault="000425DB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425DB" w:rsidRPr="004B4527" w:rsidRDefault="000425DB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0425DB" w:rsidRPr="001B4E88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25DB" w:rsidRPr="009842F4" w:rsidRDefault="000425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0425DB" w:rsidRDefault="000425DB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0425DB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rtlGutter/>
          <w:docGrid w:linePitch="360"/>
        </w:sect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Default="000425DB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0425DB" w:rsidRPr="00FE6027" w:rsidRDefault="000425DB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0425DB" w:rsidRPr="009842F4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:rsidR="000425DB" w:rsidRPr="009842F4" w:rsidRDefault="000425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425DB" w:rsidRPr="009842F4" w:rsidTr="001D71FE">
        <w:tc>
          <w:tcPr>
            <w:tcW w:w="3415" w:type="dxa"/>
            <w:vAlign w:val="center"/>
          </w:tcPr>
          <w:p w:rsidR="000425DB" w:rsidRPr="009842F4" w:rsidRDefault="000425D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:rsidR="000425DB" w:rsidRPr="009842F4" w:rsidRDefault="000425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:rsidR="000425DB" w:rsidRPr="009842F4" w:rsidRDefault="000425D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0425DB" w:rsidRPr="009842F4" w:rsidRDefault="000425DB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0425DB" w:rsidRPr="009842F4" w:rsidRDefault="000425DB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0425DB" w:rsidRPr="009842F4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:rsidR="000425DB" w:rsidRPr="009842F4" w:rsidRDefault="000425D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425DB" w:rsidRPr="009842F4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:rsidR="000425DB" w:rsidRPr="009842F4" w:rsidRDefault="000425D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:rsidR="000425DB" w:rsidRPr="009842F4" w:rsidRDefault="000425D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:rsidR="000425DB" w:rsidRPr="009842F4" w:rsidRDefault="000425DB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0425DB" w:rsidRPr="009842F4" w:rsidRDefault="000425DB">
      <w:pPr>
        <w:rPr>
          <w:rFonts w:ascii="Arial Narrow" w:hAnsi="Arial Narrow"/>
        </w:rPr>
      </w:pPr>
    </w:p>
    <w:p w:rsidR="000425DB" w:rsidRPr="009842F4" w:rsidRDefault="000425DB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0425DB" w:rsidRPr="009842F4" w:rsidRDefault="000425DB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0425DB" w:rsidRPr="009842F4" w:rsidRDefault="000425DB">
      <w:pPr>
        <w:rPr>
          <w:rFonts w:ascii="Arial Narrow" w:hAnsi="Arial Narrow"/>
        </w:rPr>
      </w:pPr>
    </w:p>
    <w:p w:rsidR="000425DB" w:rsidRPr="009842F4" w:rsidRDefault="000425DB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0425DB" w:rsidRPr="009842F4" w:rsidRDefault="000425DB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0425DB" w:rsidRPr="009842F4">
        <w:tc>
          <w:tcPr>
            <w:tcW w:w="360" w:type="dxa"/>
            <w:vAlign w:val="center"/>
          </w:tcPr>
          <w:p w:rsidR="000425DB" w:rsidRPr="009842F4" w:rsidRDefault="000425D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0425DB" w:rsidRPr="009842F4" w:rsidRDefault="000425D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425DB" w:rsidRPr="009842F4" w:rsidRDefault="000425DB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0425DB" w:rsidRPr="009842F4" w:rsidRDefault="000425DB">
      <w:pPr>
        <w:rPr>
          <w:rFonts w:ascii="Arial Narrow" w:hAnsi="Arial Narrow"/>
        </w:rPr>
      </w:pPr>
    </w:p>
    <w:sectPr w:rsidR="000425DB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5DB" w:rsidRDefault="000425DB">
      <w:r>
        <w:separator/>
      </w:r>
    </w:p>
  </w:endnote>
  <w:endnote w:type="continuationSeparator" w:id="0">
    <w:p w:rsidR="000425DB" w:rsidRDefault="0004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DB" w:rsidRDefault="000425DB">
    <w:pPr>
      <w:pStyle w:val="Footer"/>
      <w:jc w:val="right"/>
    </w:pPr>
    <w:fldSimple w:instr=" PAGE   \* MERGEFORMAT ">
      <w:r>
        <w:rPr>
          <w:noProof/>
        </w:rPr>
        <w:t>7</w:t>
      </w:r>
    </w:fldSimple>
  </w:p>
  <w:p w:rsidR="000425DB" w:rsidRDefault="000425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DB" w:rsidRDefault="000425DB">
    <w:pPr>
      <w:pStyle w:val="Footer"/>
      <w:jc w:val="right"/>
    </w:pPr>
  </w:p>
  <w:p w:rsidR="000425DB" w:rsidRDefault="000425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5DB" w:rsidRDefault="000425DB">
      <w:r>
        <w:separator/>
      </w:r>
    </w:p>
  </w:footnote>
  <w:footnote w:type="continuationSeparator" w:id="0">
    <w:p w:rsidR="000425DB" w:rsidRDefault="00042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DB" w:rsidRDefault="000425DB" w:rsidP="003163ED">
    <w:pPr>
      <w:pStyle w:val="Header"/>
    </w:pPr>
  </w:p>
  <w:p w:rsidR="000425DB" w:rsidRPr="00D23DF2" w:rsidRDefault="000425D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416"/>
    </w:tblGrid>
    <w:tr w:rsidR="000425DB" w:rsidRPr="00206F20" w:rsidTr="00DD793D">
      <w:trPr>
        <w:jc w:val="right"/>
      </w:trPr>
      <w:tc>
        <w:tcPr>
          <w:tcW w:w="1524" w:type="dxa"/>
        </w:tcPr>
        <w:p w:rsidR="000425DB" w:rsidRPr="00206F20" w:rsidRDefault="000425DB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425DB" w:rsidRDefault="000425DB">
    <w:pPr>
      <w:pStyle w:val="Header"/>
    </w:pPr>
  </w:p>
  <w:p w:rsidR="000425DB" w:rsidRDefault="000425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3ED"/>
    <w:rsid w:val="00002BF3"/>
    <w:rsid w:val="00021A26"/>
    <w:rsid w:val="00023A57"/>
    <w:rsid w:val="000258F0"/>
    <w:rsid w:val="00026E7F"/>
    <w:rsid w:val="000273F3"/>
    <w:rsid w:val="00031A49"/>
    <w:rsid w:val="000351E4"/>
    <w:rsid w:val="000374EF"/>
    <w:rsid w:val="000425DB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0392"/>
    <w:rsid w:val="00092880"/>
    <w:rsid w:val="0009466B"/>
    <w:rsid w:val="000946FE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41EC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635A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58D8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0A8D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511"/>
    <w:rsid w:val="003B6C00"/>
    <w:rsid w:val="003C3086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07AD"/>
    <w:rsid w:val="00523634"/>
    <w:rsid w:val="00554DB3"/>
    <w:rsid w:val="00557573"/>
    <w:rsid w:val="00561874"/>
    <w:rsid w:val="005645C1"/>
    <w:rsid w:val="005654CC"/>
    <w:rsid w:val="00577E45"/>
    <w:rsid w:val="00580E8E"/>
    <w:rsid w:val="0058585F"/>
    <w:rsid w:val="00586B19"/>
    <w:rsid w:val="00590FF2"/>
    <w:rsid w:val="00593BE3"/>
    <w:rsid w:val="005B2BBE"/>
    <w:rsid w:val="005B6FF4"/>
    <w:rsid w:val="005C3BC7"/>
    <w:rsid w:val="005D1955"/>
    <w:rsid w:val="005D4C18"/>
    <w:rsid w:val="005F2953"/>
    <w:rsid w:val="00601541"/>
    <w:rsid w:val="00603D1E"/>
    <w:rsid w:val="00614030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5D0E"/>
    <w:rsid w:val="006F2E03"/>
    <w:rsid w:val="00701C87"/>
    <w:rsid w:val="00706D98"/>
    <w:rsid w:val="007108F8"/>
    <w:rsid w:val="007257E1"/>
    <w:rsid w:val="00727351"/>
    <w:rsid w:val="00741750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65B0"/>
    <w:rsid w:val="009271F7"/>
    <w:rsid w:val="00934A31"/>
    <w:rsid w:val="009404B1"/>
    <w:rsid w:val="00942D7C"/>
    <w:rsid w:val="00965CD4"/>
    <w:rsid w:val="00966178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372A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1770"/>
    <w:rsid w:val="00B01B89"/>
    <w:rsid w:val="00B130D2"/>
    <w:rsid w:val="00B1713C"/>
    <w:rsid w:val="00B339E6"/>
    <w:rsid w:val="00B37E67"/>
    <w:rsid w:val="00B4147E"/>
    <w:rsid w:val="00B45F20"/>
    <w:rsid w:val="00B534D9"/>
    <w:rsid w:val="00B65EA5"/>
    <w:rsid w:val="00B72E66"/>
    <w:rsid w:val="00B91EAB"/>
    <w:rsid w:val="00B97B1C"/>
    <w:rsid w:val="00B97F3E"/>
    <w:rsid w:val="00BA1D94"/>
    <w:rsid w:val="00BB61E8"/>
    <w:rsid w:val="00BC1C1A"/>
    <w:rsid w:val="00BC54C7"/>
    <w:rsid w:val="00C1002C"/>
    <w:rsid w:val="00C14AAE"/>
    <w:rsid w:val="00C31EEB"/>
    <w:rsid w:val="00C520E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B2"/>
    <w:rsid w:val="00E027D8"/>
    <w:rsid w:val="00E029EE"/>
    <w:rsid w:val="00E11A4A"/>
    <w:rsid w:val="00E262DA"/>
    <w:rsid w:val="00E32C2C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D4C2D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666F6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8F0"/>
    <w:rPr>
      <w:rFonts w:ascii="Cambria" w:hAnsi="Cambria"/>
      <w:b/>
      <w:kern w:val="32"/>
      <w:sz w:val="32"/>
      <w:lang w:eastAsia="ar-SA" w:bidi="ar-SA"/>
    </w:rPr>
  </w:style>
  <w:style w:type="character" w:customStyle="1" w:styleId="WW8Num1z0">
    <w:name w:val="WW8Num1z0"/>
    <w:uiPriority w:val="99"/>
    <w:rsid w:val="00614030"/>
    <w:rPr>
      <w:sz w:val="21"/>
    </w:rPr>
  </w:style>
  <w:style w:type="character" w:customStyle="1" w:styleId="WW8Num2z0">
    <w:name w:val="WW8Num2z0"/>
    <w:uiPriority w:val="99"/>
    <w:rsid w:val="00614030"/>
    <w:rPr>
      <w:sz w:val="21"/>
    </w:rPr>
  </w:style>
  <w:style w:type="character" w:customStyle="1" w:styleId="WW8Num3z0">
    <w:name w:val="WW8Num3z0"/>
    <w:uiPriority w:val="99"/>
    <w:rsid w:val="00614030"/>
    <w:rPr>
      <w:rFonts w:ascii="Symbol" w:hAnsi="Symbol"/>
      <w:sz w:val="18"/>
    </w:rPr>
  </w:style>
  <w:style w:type="character" w:customStyle="1" w:styleId="WW8Num3z1">
    <w:name w:val="WW8Num3z1"/>
    <w:uiPriority w:val="99"/>
    <w:rsid w:val="00614030"/>
    <w:rPr>
      <w:rFonts w:ascii="OpenSymbol" w:eastAsia="OpenSymbol"/>
    </w:rPr>
  </w:style>
  <w:style w:type="character" w:customStyle="1" w:styleId="WW8Num4z0">
    <w:name w:val="WW8Num4z0"/>
    <w:uiPriority w:val="99"/>
    <w:rsid w:val="00614030"/>
    <w:rPr>
      <w:rFonts w:ascii="Symbol" w:hAnsi="Symbol"/>
      <w:sz w:val="18"/>
    </w:rPr>
  </w:style>
  <w:style w:type="character" w:customStyle="1" w:styleId="WW8Num4z1">
    <w:name w:val="WW8Num4z1"/>
    <w:uiPriority w:val="99"/>
    <w:rsid w:val="00614030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614030"/>
  </w:style>
  <w:style w:type="character" w:customStyle="1" w:styleId="WW-Absatz-Standardschriftart">
    <w:name w:val="WW-Absatz-Standardschriftart"/>
    <w:uiPriority w:val="99"/>
    <w:rsid w:val="00614030"/>
  </w:style>
  <w:style w:type="character" w:customStyle="1" w:styleId="WW-Absatz-Standardschriftart1">
    <w:name w:val="WW-Absatz-Standardschriftart1"/>
    <w:uiPriority w:val="99"/>
    <w:rsid w:val="00614030"/>
  </w:style>
  <w:style w:type="character" w:customStyle="1" w:styleId="WW-Absatz-Standardschriftart11">
    <w:name w:val="WW-Absatz-Standardschriftart11"/>
    <w:uiPriority w:val="99"/>
    <w:rsid w:val="00614030"/>
  </w:style>
  <w:style w:type="character" w:customStyle="1" w:styleId="WW-Absatz-Standardschriftart111">
    <w:name w:val="WW-Absatz-Standardschriftart111"/>
    <w:uiPriority w:val="99"/>
    <w:rsid w:val="00614030"/>
  </w:style>
  <w:style w:type="character" w:customStyle="1" w:styleId="WW-Absatz-Standardschriftart1111">
    <w:name w:val="WW-Absatz-Standardschriftart1111"/>
    <w:uiPriority w:val="99"/>
    <w:rsid w:val="00614030"/>
  </w:style>
  <w:style w:type="character" w:customStyle="1" w:styleId="WW-Absatz-Standardschriftart11111">
    <w:name w:val="WW-Absatz-Standardschriftart11111"/>
    <w:uiPriority w:val="99"/>
    <w:rsid w:val="00614030"/>
  </w:style>
  <w:style w:type="character" w:customStyle="1" w:styleId="WW-Absatz-Standardschriftart111111">
    <w:name w:val="WW-Absatz-Standardschriftart111111"/>
    <w:uiPriority w:val="99"/>
    <w:rsid w:val="00614030"/>
  </w:style>
  <w:style w:type="character" w:customStyle="1" w:styleId="WW-Absatz-Standardschriftart1111111">
    <w:name w:val="WW-Absatz-Standardschriftart1111111"/>
    <w:uiPriority w:val="99"/>
    <w:rsid w:val="00614030"/>
  </w:style>
  <w:style w:type="character" w:customStyle="1" w:styleId="WW8Num5z0">
    <w:name w:val="WW8Num5z0"/>
    <w:uiPriority w:val="99"/>
    <w:rsid w:val="00614030"/>
    <w:rPr>
      <w:rFonts w:ascii="Arial" w:hAnsi="Arial"/>
      <w:sz w:val="20"/>
    </w:rPr>
  </w:style>
  <w:style w:type="character" w:customStyle="1" w:styleId="WW8Num5z1">
    <w:name w:val="WW8Num5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614030"/>
    <w:rPr>
      <w:rFonts w:ascii="Arial" w:hAnsi="Arial"/>
      <w:sz w:val="20"/>
    </w:rPr>
  </w:style>
  <w:style w:type="character" w:customStyle="1" w:styleId="WW8Num6z1">
    <w:name w:val="WW8Num6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614030"/>
    <w:rPr>
      <w:rFonts w:ascii="Arial" w:hAnsi="Arial"/>
      <w:sz w:val="20"/>
    </w:rPr>
  </w:style>
  <w:style w:type="character" w:customStyle="1" w:styleId="WW8Num8z1">
    <w:name w:val="WW8Num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614030"/>
    <w:rPr>
      <w:sz w:val="20"/>
    </w:rPr>
  </w:style>
  <w:style w:type="character" w:customStyle="1" w:styleId="WW8Num9z0">
    <w:name w:val="WW8Num9z0"/>
    <w:uiPriority w:val="99"/>
    <w:rsid w:val="00614030"/>
    <w:rPr>
      <w:rFonts w:ascii="Arial" w:hAnsi="Arial"/>
      <w:sz w:val="20"/>
    </w:rPr>
  </w:style>
  <w:style w:type="character" w:customStyle="1" w:styleId="WW8Num9z1">
    <w:name w:val="WW8Num9z1"/>
    <w:uiPriority w:val="99"/>
    <w:rsid w:val="00614030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614030"/>
    <w:rPr>
      <w:sz w:val="20"/>
    </w:rPr>
  </w:style>
  <w:style w:type="character" w:customStyle="1" w:styleId="WW8Num10z0">
    <w:name w:val="WW8Num10z0"/>
    <w:uiPriority w:val="99"/>
    <w:rsid w:val="00614030"/>
    <w:rPr>
      <w:rFonts w:ascii="Arial" w:hAnsi="Arial"/>
      <w:sz w:val="20"/>
    </w:rPr>
  </w:style>
  <w:style w:type="character" w:customStyle="1" w:styleId="WW8Num10z1">
    <w:name w:val="WW8Num10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614030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614030"/>
    <w:rPr>
      <w:color w:val="000000"/>
      <w:sz w:val="21"/>
    </w:rPr>
  </w:style>
  <w:style w:type="character" w:customStyle="1" w:styleId="WW8Num11z2">
    <w:name w:val="WW8Num11z2"/>
    <w:uiPriority w:val="99"/>
    <w:rsid w:val="00614030"/>
    <w:rPr>
      <w:rFonts w:ascii="Wingdings" w:hAnsi="Wingdings"/>
    </w:rPr>
  </w:style>
  <w:style w:type="character" w:customStyle="1" w:styleId="WW8Num11z3">
    <w:name w:val="WW8Num11z3"/>
    <w:uiPriority w:val="99"/>
    <w:rsid w:val="00614030"/>
    <w:rPr>
      <w:rFonts w:ascii="Symbol" w:hAnsi="Symbol"/>
    </w:rPr>
  </w:style>
  <w:style w:type="character" w:customStyle="1" w:styleId="WW8Num11z4">
    <w:name w:val="WW8Num11z4"/>
    <w:uiPriority w:val="99"/>
    <w:rsid w:val="00614030"/>
    <w:rPr>
      <w:rFonts w:ascii="Courier New" w:hAnsi="Courier New"/>
    </w:rPr>
  </w:style>
  <w:style w:type="character" w:customStyle="1" w:styleId="WW8Num12z0">
    <w:name w:val="WW8Num12z0"/>
    <w:uiPriority w:val="99"/>
    <w:rsid w:val="00614030"/>
    <w:rPr>
      <w:rFonts w:ascii="Arial" w:hAnsi="Arial"/>
      <w:sz w:val="20"/>
    </w:rPr>
  </w:style>
  <w:style w:type="character" w:customStyle="1" w:styleId="WW8Num12z1">
    <w:name w:val="WW8Num12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614030"/>
    <w:rPr>
      <w:sz w:val="20"/>
    </w:rPr>
  </w:style>
  <w:style w:type="character" w:customStyle="1" w:styleId="WW8Num14z0">
    <w:name w:val="WW8Num14z0"/>
    <w:uiPriority w:val="99"/>
    <w:rsid w:val="00614030"/>
    <w:rPr>
      <w:color w:val="000000"/>
      <w:sz w:val="16"/>
    </w:rPr>
  </w:style>
  <w:style w:type="character" w:customStyle="1" w:styleId="WW8Num14z1">
    <w:name w:val="WW8Num14z1"/>
    <w:uiPriority w:val="99"/>
    <w:rsid w:val="00614030"/>
    <w:rPr>
      <w:color w:val="000000"/>
      <w:sz w:val="21"/>
    </w:rPr>
  </w:style>
  <w:style w:type="character" w:customStyle="1" w:styleId="WW8Num14z2">
    <w:name w:val="WW8Num14z2"/>
    <w:uiPriority w:val="99"/>
    <w:rsid w:val="00614030"/>
    <w:rPr>
      <w:rFonts w:ascii="Wingdings" w:hAnsi="Wingdings"/>
    </w:rPr>
  </w:style>
  <w:style w:type="character" w:customStyle="1" w:styleId="WW8Num14z3">
    <w:name w:val="WW8Num14z3"/>
    <w:uiPriority w:val="99"/>
    <w:rsid w:val="00614030"/>
    <w:rPr>
      <w:rFonts w:ascii="Symbol" w:hAnsi="Symbol"/>
    </w:rPr>
  </w:style>
  <w:style w:type="character" w:customStyle="1" w:styleId="WW8Num14z4">
    <w:name w:val="WW8Num14z4"/>
    <w:uiPriority w:val="99"/>
    <w:rsid w:val="00614030"/>
    <w:rPr>
      <w:rFonts w:ascii="Courier New" w:hAnsi="Courier New"/>
    </w:rPr>
  </w:style>
  <w:style w:type="character" w:customStyle="1" w:styleId="WW8Num15z0">
    <w:name w:val="WW8Num15z0"/>
    <w:uiPriority w:val="99"/>
    <w:rsid w:val="00614030"/>
    <w:rPr>
      <w:color w:val="000000"/>
      <w:sz w:val="20"/>
    </w:rPr>
  </w:style>
  <w:style w:type="character" w:customStyle="1" w:styleId="WW8Num15z1">
    <w:name w:val="WW8Num15z1"/>
    <w:uiPriority w:val="99"/>
    <w:rsid w:val="00614030"/>
    <w:rPr>
      <w:color w:val="000000"/>
      <w:sz w:val="21"/>
    </w:rPr>
  </w:style>
  <w:style w:type="character" w:customStyle="1" w:styleId="WW8Num15z2">
    <w:name w:val="WW8Num15z2"/>
    <w:uiPriority w:val="99"/>
    <w:rsid w:val="00614030"/>
    <w:rPr>
      <w:rFonts w:ascii="Wingdings" w:hAnsi="Wingdings"/>
    </w:rPr>
  </w:style>
  <w:style w:type="character" w:customStyle="1" w:styleId="WW8Num15z3">
    <w:name w:val="WW8Num15z3"/>
    <w:uiPriority w:val="99"/>
    <w:rsid w:val="00614030"/>
    <w:rPr>
      <w:rFonts w:ascii="Symbol" w:hAnsi="Symbol"/>
    </w:rPr>
  </w:style>
  <w:style w:type="character" w:customStyle="1" w:styleId="WW8Num15z4">
    <w:name w:val="WW8Num15z4"/>
    <w:uiPriority w:val="99"/>
    <w:rsid w:val="00614030"/>
    <w:rPr>
      <w:rFonts w:ascii="Courier New" w:hAnsi="Courier New"/>
    </w:rPr>
  </w:style>
  <w:style w:type="character" w:customStyle="1" w:styleId="WW8Num16z0">
    <w:name w:val="WW8Num16z0"/>
    <w:uiPriority w:val="99"/>
    <w:rsid w:val="00614030"/>
    <w:rPr>
      <w:rFonts w:ascii="Arial" w:hAnsi="Arial"/>
      <w:sz w:val="20"/>
    </w:rPr>
  </w:style>
  <w:style w:type="character" w:customStyle="1" w:styleId="WW8Num17z0">
    <w:name w:val="WW8Num17z0"/>
    <w:uiPriority w:val="99"/>
    <w:rsid w:val="00614030"/>
    <w:rPr>
      <w:sz w:val="20"/>
    </w:rPr>
  </w:style>
  <w:style w:type="character" w:customStyle="1" w:styleId="WW8Num18z0">
    <w:name w:val="WW8Num18z0"/>
    <w:uiPriority w:val="99"/>
    <w:rsid w:val="00614030"/>
    <w:rPr>
      <w:rFonts w:ascii="Arial" w:hAnsi="Arial"/>
      <w:sz w:val="20"/>
    </w:rPr>
  </w:style>
  <w:style w:type="character" w:customStyle="1" w:styleId="WW8Num18z1">
    <w:name w:val="WW8Num18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614030"/>
    <w:rPr>
      <w:rFonts w:ascii="Arial" w:hAnsi="Arial"/>
      <w:sz w:val="20"/>
    </w:rPr>
  </w:style>
  <w:style w:type="character" w:customStyle="1" w:styleId="WW8Num19z1">
    <w:name w:val="WW8Num19z1"/>
    <w:uiPriority w:val="99"/>
    <w:rsid w:val="00614030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614030"/>
    <w:rPr>
      <w:sz w:val="20"/>
    </w:rPr>
  </w:style>
  <w:style w:type="character" w:customStyle="1" w:styleId="WW8Num20z0">
    <w:name w:val="WW8Num20z0"/>
    <w:uiPriority w:val="99"/>
    <w:rsid w:val="00614030"/>
    <w:rPr>
      <w:sz w:val="20"/>
    </w:rPr>
  </w:style>
  <w:style w:type="character" w:customStyle="1" w:styleId="WW8Num21z0">
    <w:name w:val="WW8Num21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614030"/>
    <w:rPr>
      <w:color w:val="000000"/>
      <w:sz w:val="20"/>
    </w:rPr>
  </w:style>
  <w:style w:type="character" w:customStyle="1" w:styleId="WW8Num22z1">
    <w:name w:val="WW8Num22z1"/>
    <w:uiPriority w:val="99"/>
    <w:rsid w:val="00614030"/>
    <w:rPr>
      <w:color w:val="000000"/>
      <w:sz w:val="21"/>
    </w:rPr>
  </w:style>
  <w:style w:type="character" w:customStyle="1" w:styleId="WW8Num22z2">
    <w:name w:val="WW8Num22z2"/>
    <w:uiPriority w:val="99"/>
    <w:rsid w:val="00614030"/>
    <w:rPr>
      <w:rFonts w:ascii="Wingdings" w:hAnsi="Wingdings"/>
    </w:rPr>
  </w:style>
  <w:style w:type="character" w:customStyle="1" w:styleId="WW8Num22z3">
    <w:name w:val="WW8Num22z3"/>
    <w:uiPriority w:val="99"/>
    <w:rsid w:val="00614030"/>
    <w:rPr>
      <w:rFonts w:ascii="Symbol" w:hAnsi="Symbol"/>
    </w:rPr>
  </w:style>
  <w:style w:type="character" w:customStyle="1" w:styleId="WW8Num22z4">
    <w:name w:val="WW8Num22z4"/>
    <w:uiPriority w:val="99"/>
    <w:rsid w:val="00614030"/>
    <w:rPr>
      <w:rFonts w:ascii="Courier New" w:hAnsi="Courier New"/>
    </w:rPr>
  </w:style>
  <w:style w:type="character" w:customStyle="1" w:styleId="WW8Num23z0">
    <w:name w:val="WW8Num23z0"/>
    <w:uiPriority w:val="99"/>
    <w:rsid w:val="00614030"/>
    <w:rPr>
      <w:rFonts w:ascii="Arial" w:hAnsi="Arial"/>
      <w:sz w:val="20"/>
    </w:rPr>
  </w:style>
  <w:style w:type="character" w:customStyle="1" w:styleId="WW8Num24z0">
    <w:name w:val="WW8Num24z0"/>
    <w:uiPriority w:val="99"/>
    <w:rsid w:val="00614030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614030"/>
    <w:rPr>
      <w:color w:val="000000"/>
      <w:sz w:val="21"/>
    </w:rPr>
  </w:style>
  <w:style w:type="character" w:customStyle="1" w:styleId="WW8Num24z2">
    <w:name w:val="WW8Num24z2"/>
    <w:uiPriority w:val="99"/>
    <w:rsid w:val="00614030"/>
    <w:rPr>
      <w:rFonts w:ascii="Wingdings" w:hAnsi="Wingdings"/>
    </w:rPr>
  </w:style>
  <w:style w:type="character" w:customStyle="1" w:styleId="WW8Num24z3">
    <w:name w:val="WW8Num24z3"/>
    <w:uiPriority w:val="99"/>
    <w:rsid w:val="00614030"/>
    <w:rPr>
      <w:rFonts w:ascii="Symbol" w:hAnsi="Symbol"/>
    </w:rPr>
  </w:style>
  <w:style w:type="character" w:customStyle="1" w:styleId="WW8Num24z4">
    <w:name w:val="WW8Num24z4"/>
    <w:uiPriority w:val="99"/>
    <w:rsid w:val="00614030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614030"/>
  </w:style>
  <w:style w:type="character" w:customStyle="1" w:styleId="Teletype">
    <w:name w:val="Teletype"/>
    <w:uiPriority w:val="99"/>
    <w:rsid w:val="00614030"/>
    <w:rPr>
      <w:rFonts w:ascii="DejaVu Sans Mono" w:eastAsia="DejaVu Sans Mono" w:hAnsi="DejaVu Sans Mono"/>
    </w:rPr>
  </w:style>
  <w:style w:type="character" w:styleId="PageNumber">
    <w:name w:val="page number"/>
    <w:basedOn w:val="WW-DefaultParagraphFont"/>
    <w:uiPriority w:val="99"/>
    <w:rsid w:val="00614030"/>
    <w:rPr>
      <w:rFonts w:cs="Times New Roman"/>
    </w:rPr>
  </w:style>
  <w:style w:type="character" w:customStyle="1" w:styleId="Bullets">
    <w:name w:val="Bullets"/>
    <w:uiPriority w:val="99"/>
    <w:rsid w:val="00614030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614030"/>
    <w:rPr>
      <w:rFonts w:ascii="OpenSymbol" w:eastAsia="OpenSymbol" w:hAnsi="OpenSymbol"/>
    </w:rPr>
  </w:style>
  <w:style w:type="paragraph" w:customStyle="1" w:styleId="Naslov1">
    <w:name w:val="Naslov1"/>
    <w:basedOn w:val="Normal"/>
    <w:next w:val="BodyText"/>
    <w:uiPriority w:val="99"/>
    <w:rsid w:val="00614030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4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D64"/>
    <w:rPr>
      <w:sz w:val="24"/>
      <w:szCs w:val="24"/>
      <w:lang w:eastAsia="ar-SA"/>
    </w:rPr>
  </w:style>
  <w:style w:type="paragraph" w:styleId="Title">
    <w:name w:val="Title"/>
    <w:basedOn w:val="Naslov1"/>
    <w:next w:val="Subtitle"/>
    <w:link w:val="TitleChar"/>
    <w:uiPriority w:val="99"/>
    <w:qFormat/>
    <w:rsid w:val="00614030"/>
  </w:style>
  <w:style w:type="character" w:customStyle="1" w:styleId="TitleChar">
    <w:name w:val="Title Char"/>
    <w:basedOn w:val="DefaultParagraphFont"/>
    <w:link w:val="Title"/>
    <w:uiPriority w:val="10"/>
    <w:rsid w:val="008F3D6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slov1"/>
    <w:next w:val="BodyText"/>
    <w:link w:val="SubtitleChar"/>
    <w:uiPriority w:val="99"/>
    <w:qFormat/>
    <w:rsid w:val="0061403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8F3D64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List">
    <w:name w:val="List"/>
    <w:basedOn w:val="BodyText"/>
    <w:uiPriority w:val="99"/>
    <w:rsid w:val="00614030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61403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61403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uiPriority w:val="99"/>
    <w:rsid w:val="00614030"/>
    <w:pPr>
      <w:keepNext/>
      <w:spacing w:before="240" w:after="120"/>
    </w:pPr>
    <w:rPr>
      <w:rFonts w:ascii="Arial" w:hAnsi="Arial" w:cs="Tahoma"/>
      <w:szCs w:val="28"/>
    </w:rPr>
  </w:style>
  <w:style w:type="paragraph" w:styleId="Caption">
    <w:name w:val="caption"/>
    <w:basedOn w:val="Normal"/>
    <w:uiPriority w:val="99"/>
    <w:qFormat/>
    <w:rsid w:val="0061403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614030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2F12"/>
    <w:rPr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6140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3DF2"/>
    <w:rPr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614030"/>
    <w:pPr>
      <w:suppressLineNumbers/>
    </w:pPr>
  </w:style>
  <w:style w:type="paragraph" w:customStyle="1" w:styleId="TableHeading">
    <w:name w:val="Table Heading"/>
    <w:basedOn w:val="TableContents"/>
    <w:uiPriority w:val="99"/>
    <w:rsid w:val="00614030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4030"/>
  </w:style>
  <w:style w:type="paragraph" w:customStyle="1" w:styleId="Sadrajitablice">
    <w:name w:val="Sadržaji tablice"/>
    <w:basedOn w:val="Normal"/>
    <w:uiPriority w:val="99"/>
    <w:rsid w:val="00614030"/>
    <w:pPr>
      <w:suppressLineNumbers/>
    </w:pPr>
  </w:style>
  <w:style w:type="paragraph" w:customStyle="1" w:styleId="Naslovtablice">
    <w:name w:val="Naslov tablice"/>
    <w:basedOn w:val="Sadrajitablice"/>
    <w:uiPriority w:val="99"/>
    <w:rsid w:val="00614030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925D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5654C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65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54CC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654CC"/>
    <w:rPr>
      <w:b/>
    </w:rPr>
  </w:style>
  <w:style w:type="paragraph" w:styleId="BalloonText">
    <w:name w:val="Balloon Text"/>
    <w:basedOn w:val="Normal"/>
    <w:link w:val="BalloonTextChar"/>
    <w:uiPriority w:val="99"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54CC"/>
    <w:rPr>
      <w:rFonts w:ascii="Tahoma" w:hAnsi="Tahoma"/>
      <w:sz w:val="16"/>
      <w:lang w:eastAsia="ar-SA" w:bidi="ar-SA"/>
    </w:rPr>
  </w:style>
  <w:style w:type="character" w:styleId="Strong">
    <w:name w:val="Strong"/>
    <w:basedOn w:val="DefaultParagraphFont"/>
    <w:uiPriority w:val="99"/>
    <w:qFormat/>
    <w:rsid w:val="00FE6027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D09F0"/>
    <w:rPr>
      <w:lang w:eastAsia="ar-SA" w:bidi="ar-SA"/>
    </w:rPr>
  </w:style>
  <w:style w:type="character" w:styleId="FootnoteReference">
    <w:name w:val="footnote reference"/>
    <w:basedOn w:val="DefaultParagraphFont"/>
    <w:uiPriority w:val="99"/>
    <w:rsid w:val="000D09F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D92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0258F0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Standard">
    <w:name w:val="Standard"/>
    <w:uiPriority w:val="99"/>
    <w:rsid w:val="000258F0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1696</Words>
  <Characters>9671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UZUVRH</dc:creator>
  <cp:keywords/>
  <dc:description/>
  <cp:lastModifiedBy>Korisnik</cp:lastModifiedBy>
  <cp:revision>2</cp:revision>
  <cp:lastPrinted>2015-03-02T10:31:00Z</cp:lastPrinted>
  <dcterms:created xsi:type="dcterms:W3CDTF">2017-02-09T11:59:00Z</dcterms:created>
  <dcterms:modified xsi:type="dcterms:W3CDTF">2017-02-09T11:59:00Z</dcterms:modified>
</cp:coreProperties>
</file>