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442000" w14:textId="77777777" w:rsidR="00B1413E" w:rsidRDefault="00B1413E" w:rsidP="000258F0">
      <w:pPr>
        <w:pStyle w:val="TOCHeading"/>
        <w:rPr>
          <w:color w:val="auto"/>
        </w:rPr>
      </w:pPr>
    </w:p>
    <w:p w14:paraId="6D8C69F4" w14:textId="63B26843" w:rsidR="00B1413E" w:rsidRPr="003C3086" w:rsidRDefault="00B1413E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1D6741">
        <w:rPr>
          <w:rFonts w:eastAsia="Arial Unicode MS" w:cs="Mangal"/>
          <w:noProof/>
          <w:kern w:val="3"/>
          <w:lang w:eastAsia="zh-CN" w:bidi="hi-IN"/>
        </w:rPr>
        <w:drawing>
          <wp:inline distT="0" distB="0" distL="0" distR="0" wp14:anchorId="671CBB17" wp14:editId="63DB0096">
            <wp:extent cx="685800" cy="714375"/>
            <wp:effectExtent l="0" t="0" r="0" b="0"/>
            <wp:docPr id="1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14:paraId="3EC99A32" w14:textId="77777777" w:rsidR="00B1413E" w:rsidRPr="003C3086" w:rsidRDefault="00B1413E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42"/>
        <w:gridCol w:w="285"/>
      </w:tblGrid>
      <w:tr w:rsidR="00B1413E" w:rsidRPr="003C3086" w14:paraId="60A7410C" w14:textId="77777777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4103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14:paraId="7E23E98D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14:paraId="42C3C1C8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OPĆINA KONČANICA</w:t>
            </w:r>
          </w:p>
          <w:p w14:paraId="6AEDDD5C" w14:textId="77777777" w:rsidR="00B1413E" w:rsidRPr="00741750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OPĆINSKI 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0C1B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</w:p>
        </w:tc>
      </w:tr>
    </w:tbl>
    <w:p w14:paraId="0B775004" w14:textId="77777777" w:rsidR="00B1413E" w:rsidRDefault="00B1413E" w:rsidP="000258F0">
      <w:pPr>
        <w:rPr>
          <w:rFonts w:ascii="Arial Narrow" w:hAnsi="Arial Narrow"/>
          <w:sz w:val="32"/>
        </w:rPr>
      </w:pPr>
    </w:p>
    <w:p w14:paraId="7B455715" w14:textId="77777777" w:rsidR="00B1413E" w:rsidRDefault="00B1413E" w:rsidP="005654CC">
      <w:pPr>
        <w:jc w:val="center"/>
        <w:rPr>
          <w:rFonts w:ascii="Arial Narrow" w:hAnsi="Arial Narrow"/>
          <w:sz w:val="32"/>
        </w:rPr>
      </w:pPr>
    </w:p>
    <w:p w14:paraId="2E2AB239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3703F645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2E0B8C6F" w14:textId="77777777" w:rsidR="00B1413E" w:rsidRPr="00B65EA5" w:rsidRDefault="00B1413E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14:paraId="0C175039" w14:textId="77777777" w:rsidR="00B1413E" w:rsidRPr="009842F4" w:rsidRDefault="00B1413E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56D62A3" w14:textId="77777777" w:rsidR="00B1413E" w:rsidRPr="009842F4" w:rsidRDefault="00B1413E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06DEF72" w14:textId="04D09128" w:rsidR="00B1413E" w:rsidRPr="009842F4" w:rsidRDefault="00B1413E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natječaja__________201</w:t>
      </w:r>
      <w:r w:rsidR="00F921D7">
        <w:rPr>
          <w:rFonts w:ascii="Arial Narrow" w:hAnsi="Arial Narrow"/>
          <w:b w:val="0"/>
          <w:sz w:val="32"/>
          <w:szCs w:val="32"/>
          <w:lang w:val="hr-HR"/>
        </w:rPr>
        <w:t>9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14878F01" w14:textId="276654AB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 __________ 201</w:t>
      </w:r>
      <w:r w:rsidR="00F921D7">
        <w:rPr>
          <w:rFonts w:ascii="Arial Narrow" w:hAnsi="Arial Narrow"/>
          <w:b w:val="0"/>
          <w:szCs w:val="32"/>
          <w:lang w:val="hr-HR"/>
        </w:rPr>
        <w:t>9</w:t>
      </w:r>
      <w:bookmarkStart w:id="0" w:name="_GoBack"/>
      <w:bookmarkEnd w:id="0"/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2F85E1BF" w14:textId="77777777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3E322D33" w14:textId="77777777" w:rsidR="00B1413E" w:rsidRPr="009842F4" w:rsidRDefault="00B1413E" w:rsidP="00D92059">
      <w:pPr>
        <w:rPr>
          <w:rFonts w:ascii="Arial Narrow" w:eastAsia="Arial Unicode MS" w:hAnsi="Arial Narrow" w:cs="Arial"/>
          <w:b/>
          <w:bCs/>
        </w:rPr>
      </w:pPr>
    </w:p>
    <w:p w14:paraId="25FCC054" w14:textId="77777777" w:rsidR="00B1413E" w:rsidRPr="00206F20" w:rsidRDefault="00B1413E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>
        <w:rPr>
          <w:rFonts w:ascii="Arial Narrow" w:hAnsi="Arial Narrow"/>
          <w:b/>
        </w:rPr>
        <w:t>vitelje</w:t>
      </w:r>
    </w:p>
    <w:p w14:paraId="6C6B1A8C" w14:textId="77777777" w:rsidR="00B1413E" w:rsidRPr="00206F20" w:rsidRDefault="00B1413E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63E66A5D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8B5538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150FA3F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A9CFF80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2402CFAE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AE61B8F" w14:textId="77777777" w:rsidR="00B1413E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08BBEC28" w14:textId="77777777" w:rsidR="00B1413E" w:rsidRPr="009842F4" w:rsidRDefault="00B1413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</w:p>
    <w:p w14:paraId="2C5F7EA5" w14:textId="77777777" w:rsidR="00B1413E" w:rsidRDefault="00B1413E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668A37B0" w14:textId="77777777" w:rsidR="00B1413E" w:rsidRDefault="00B1413E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B1413E" w:rsidRPr="009842F4" w14:paraId="703AB03F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F873A2B" w14:textId="77777777" w:rsidR="00B1413E" w:rsidRPr="00AE5AF7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CF7EA7" w14:textId="77777777" w:rsidR="00B1413E" w:rsidRPr="00AE5AF7" w:rsidRDefault="00B1413E" w:rsidP="001E514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 O PRIJAVITELJU PROJEKTA/PROGRAMA I PARTNERIMA</w:t>
            </w:r>
          </w:p>
        </w:tc>
      </w:tr>
      <w:tr w:rsidR="00B1413E" w:rsidRPr="009842F4" w14:paraId="5B4EC67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84A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F08BC" w14:textId="77777777" w:rsidR="00B1413E" w:rsidRPr="003113A9" w:rsidRDefault="00B1413E" w:rsidP="002D6C2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B1413E" w:rsidRPr="009842F4" w14:paraId="5917C4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1EAC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98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F0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2D035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9DDE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52A7F4" w14:textId="77777777" w:rsidR="00B1413E" w:rsidRPr="00090392" w:rsidRDefault="00B1413E" w:rsidP="002D6C2C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090392">
              <w:rPr>
                <w:rFonts w:ascii="Arial Narrow" w:eastAsia="Arial Unicode MS" w:hAnsi="Arial Narrow" w:cs="Arial"/>
                <w:sz w:val="22"/>
                <w:szCs w:val="22"/>
              </w:rPr>
              <w:t>i sjedište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EF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ADEF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9FBC2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01ADD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AEC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BDF6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5788A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F8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86EBE5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8310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3E47B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083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995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89DF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21EE5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797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15EA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98A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5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F992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07A7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361CF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AE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EF9B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88677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F660F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BD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5E96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02DD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B905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CF7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F1827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B9B78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C1C979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93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C0426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7A6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CF78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13F3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1636299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CA48D8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96853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64D0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28C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41A41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B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7FA112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ED2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71934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63B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57CD8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230A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C09AA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6C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63437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3020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F18A5B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74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D384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3D1E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A8563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150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9EE3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8665F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01B9B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84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526AD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98D85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AFBAC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B5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6A90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EC21D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DAF1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26C9E9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9D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A30F2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FB9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DC614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8CA3E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1B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35B3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83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962D7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C684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CF7344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CEF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FD4F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4A1B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ED446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66B3A2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623D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89AE99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F4B6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B57A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EDC51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B02F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318280F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5C1E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ABCD4D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FC0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191F3E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FB79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D44ED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BB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29CC5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4687E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D8C8D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B1413E" w:rsidRPr="009842F4" w14:paraId="502DD8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730F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2E46F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7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172DE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93D9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4D586D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D6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B4C19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9272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FBF09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B2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E3B4F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ECB9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85E79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E7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EB119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392D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D56632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846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00613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F302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B69DD6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DC8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B67C9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1FCFF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79D96D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E1F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765B8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7734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CD744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D42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279EE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55DEDF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53E7C7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A4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CCB10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C0498B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D2428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C1D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7840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5D93A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B3A4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B1413E" w:rsidRPr="009842F4" w14:paraId="6FD9A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53A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E9DD5D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07AF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C54F4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8E87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6ADB33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EF52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1368F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38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974D2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AF79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B60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2DB87D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0B69F4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79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D2275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2950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FB1B95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A44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4D830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FCBE9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83F82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192EDA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25C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4E03EA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1132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5487B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A070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4C9F50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9EFE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3EEEE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4EEC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84CA9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71D47A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0113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CC2E49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80830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EAF98D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2E858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C50646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85C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7DDD6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870649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08EF5E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75D3C29C" w14:textId="77777777" w:rsidR="00B1413E" w:rsidRPr="009842F4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68EC7F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05D23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B20167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413E" w:rsidRPr="009842F4" w14:paraId="321321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DC46E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498B98D" w14:textId="77777777" w:rsidR="00B1413E" w:rsidRPr="00A635E0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B1413E" w:rsidRPr="009842F4" w14:paraId="37D0EE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F720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AE70C1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946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A174B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91CE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87C59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A6EA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357FBA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FCEB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99255B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F1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2527AB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D3CE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F58B6E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F94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5B84D15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A17A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AD18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8FFD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63F697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60278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8A0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0556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77D6BB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CEC8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B635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72F9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B7CFA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8FF6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89E7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B33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66E581A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C681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216FF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AF65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942917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AC5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9F20E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53BE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1F49188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35C5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8B6FB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C8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9BB826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DE8A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1315B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555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765D69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5F36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D744F4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279F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1E963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5C11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E24B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121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97B0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9851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940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3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D924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63F70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8ECD6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9C0A" w14:textId="77777777" w:rsidR="00B1413E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54465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626EB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AA4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838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CF091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1BD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20E18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8423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46DD8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9D3B34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376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0120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4EC71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AD40A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966B3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CBF7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402EE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BC84C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9FE9B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1714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13BA9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56A68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DFDA9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BA22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25401C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9FD9B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E303F7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00B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C9601D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BD45FCA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BD34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B1413E" w:rsidRPr="009842F4" w14:paraId="2BC7DE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D0AEC1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CCF74F" w14:textId="77777777" w:rsidR="00B1413E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2B38595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B99040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5AC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B543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C31B1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4B5980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B1413E" w:rsidRPr="009842F4" w14:paraId="1E551F3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148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A34B8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BFFD0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B19F2F" w14:textId="77777777" w:rsidR="00B1413E" w:rsidRPr="009842F4" w:rsidRDefault="00B1413E" w:rsidP="00FC1CF3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B1413E" w:rsidRPr="009842F4" w14:paraId="7973548A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F04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E8E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7F2B4A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ACAB2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B1413E" w:rsidRPr="009842F4" w14:paraId="276A3C81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E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C876A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FDCA8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E0F0E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305D0CAF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4DF6C0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BC702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27C5E2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B1413E" w:rsidRPr="009842F4" w14:paraId="1DA18B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F5AB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53E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AB8F3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B1413E" w:rsidRPr="009842F4" w14:paraId="58A015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3C855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94011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EBA830" w14:textId="77777777" w:rsidR="00B1413E" w:rsidRPr="009842F4" w:rsidRDefault="00B1413E" w:rsidP="00384E30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B1413E" w:rsidRPr="009842F4" w14:paraId="50BD2A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D8D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BAF8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3AD9A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B1413E" w:rsidRPr="009842F4" w14:paraId="31D2EE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27431F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469E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B9514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101E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143A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5D5422" w14:textId="77777777" w:rsidR="00B1413E" w:rsidRPr="009842F4" w:rsidRDefault="00B1413E" w:rsidP="00370A8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 Končanica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156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4A2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28E9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054CEF" w14:textId="77777777" w:rsidR="00B1413E" w:rsidRDefault="00B1413E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2E65665C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3785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382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2F2B2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5993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FA3E1D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D8C9E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E058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7A01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25DF2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1413E" w:rsidRPr="009842F4" w14:paraId="6F1518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6CE5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37496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703A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23E96B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A03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5E38A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F7AC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F558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CCE18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B396D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6C1BE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95EC4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B158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503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B1413E" w:rsidRPr="009842F4" w14:paraId="2F83A70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FF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173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ABFE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4012A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1413E" w:rsidRPr="009842F4" w14:paraId="3AC9221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38BB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6B977D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2EBDF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3AFAF0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B1413E" w:rsidRPr="009842F4" w14:paraId="01BC775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5FB6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9C936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3B6DF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5A3E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B1413E" w:rsidRPr="009842F4" w14:paraId="1E259EB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C343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C8C6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6568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724B8A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1413E" w:rsidRPr="009842F4" w14:paraId="6B38B63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F108" w14:textId="77777777" w:rsidR="00B1413E" w:rsidRPr="007606F3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1F41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354E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CD7570" w14:textId="77777777" w:rsidR="00B1413E" w:rsidRPr="007606F3" w:rsidRDefault="00B1413E" w:rsidP="004200EB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ene projektom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? Na koji su način obuhvaćeni projektom?</w:t>
            </w:r>
            <w:r>
              <w:t xml:space="preserve"> </w:t>
            </w:r>
          </w:p>
        </w:tc>
      </w:tr>
      <w:tr w:rsidR="00B1413E" w:rsidRPr="009842F4" w14:paraId="1D29C97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094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1D953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21DF6C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85173E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1413E" w:rsidRPr="009842F4" w14:paraId="0A48FE3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B081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0937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C2931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507A7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1413E" w:rsidRPr="009842F4" w14:paraId="6E98D9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3AD8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94243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3F84C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D615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055F5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288C3D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1413E" w:rsidRPr="009842F4" w14:paraId="2F2D6C9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003A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C9B70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F3D6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3FC5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4D14E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512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E1203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BA1B6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67C0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5297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6E40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7587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42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C6D9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E7B5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F034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4DEE5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CA1B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4F93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B57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76E9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985DFE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AA4F4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B1413E" w:rsidRPr="009842F4" w14:paraId="5A712CD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6A4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B1413E" w:rsidRPr="009842F4" w14:paraId="495F359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23F1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B79C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A82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30165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D5F15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9808A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16A3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41DE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74D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5F8A6A0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81D5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9E4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C4D2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92E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15A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25FB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D05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17A7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A1F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6493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1343D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1EAE7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865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D776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DB147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E10B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35E4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0557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B9C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F2F4C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53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B1413E" w:rsidRPr="009842F4" w14:paraId="6F67CD6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53A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CBF0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96E7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FE64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5144B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C54E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0155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03B6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5F4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0A2CB5A6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F07F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2231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7607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C08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1BF5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6B24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BAF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F3F1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5F7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411DED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414B1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EB7F0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46A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699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0E14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EEB6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AD3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5F9A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A7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FFE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F4E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xy polugodište provedbe projekta </w:t>
            </w:r>
            <w:r w:rsidRPr="00090392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(višegodišnji projekti)</w:t>
            </w:r>
          </w:p>
        </w:tc>
      </w:tr>
      <w:tr w:rsidR="00B1413E" w:rsidRPr="009842F4" w14:paraId="12AD16F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EFEF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8841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FC32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BE07A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39829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54AA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10D1A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860D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07A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2BC09A3B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7BDC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185B4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72806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5699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125E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779B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52B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E85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0A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17D2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9955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12DE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B1413E" w:rsidRPr="009842F4" w14:paraId="6B973D5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BD641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A74A3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E8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40DD3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9887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948D3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CD2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D9F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7260DE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AE3BD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14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223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103A7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76070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0D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8FB9C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404EE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1F739E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58B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6039DB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D7CC56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C6B111" w14:textId="77777777" w:rsidR="00B1413E" w:rsidRPr="008115ED" w:rsidRDefault="00B1413E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D15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9D4C9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794BC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A1BCCD" w14:textId="77777777" w:rsidR="00B1413E" w:rsidRPr="009842F4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27. – 28.)</w:t>
            </w:r>
          </w:p>
        </w:tc>
      </w:tr>
      <w:tr w:rsidR="00B1413E" w:rsidRPr="009842F4" w14:paraId="2C1D7A8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3F78D0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0AC24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B8A8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E8FD2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5443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16F62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F2BEB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8AA63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9842F4" w14:paraId="17ABAFF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12A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384C1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8A770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049797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B1413E" w:rsidRPr="009842F4" w14:paraId="39ED4DA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6FE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704C8EC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FC7DE1F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133CA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B1413E" w:rsidRPr="001B4E88" w14:paraId="0E38D31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DF2DC" w14:textId="77777777" w:rsidR="00B1413E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2AACEC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B1413E" w:rsidRPr="001B4E88" w14:paraId="10663644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09A1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1CD02FB5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3C7AD6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13D0E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B1413E" w:rsidRPr="001B4E88" w14:paraId="715F0ECC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302B3" w14:textId="77777777" w:rsidR="00B1413E" w:rsidRPr="002418C5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4B85F6" w14:textId="77777777" w:rsidR="00B1413E" w:rsidRPr="004B4527" w:rsidRDefault="00B1413E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1B4E88" w14:paraId="13408605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9F8B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2D621E39" w14:textId="77777777" w:rsidR="00B1413E" w:rsidRDefault="00B1413E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1413E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rtlGutter/>
          <w:docGrid w:linePitch="360"/>
        </w:sectPr>
      </w:pPr>
    </w:p>
    <w:p w14:paraId="282E3139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F231A3F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0B2A1C0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FF42BCC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5412447" w14:textId="77777777" w:rsidR="00B1413E" w:rsidRPr="00FE6027" w:rsidRDefault="00B1413E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795EAF14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F197250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7E433B94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45198C5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4695554D" w14:textId="77777777" w:rsidTr="001D71FE">
        <w:tc>
          <w:tcPr>
            <w:tcW w:w="3415" w:type="dxa"/>
            <w:vAlign w:val="center"/>
          </w:tcPr>
          <w:p w14:paraId="406F99A9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466CAEE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4683BA7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9F63E4A" w14:textId="77777777" w:rsidR="00B1413E" w:rsidRPr="009842F4" w:rsidRDefault="00B1413E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6C09C7D" w14:textId="77777777" w:rsidR="00B1413E" w:rsidRPr="009842F4" w:rsidRDefault="00B1413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4B81ACB5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64027B3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63FD206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968FB68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58C34114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8CB7332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00F1E08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EFFDCB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5A48BFC" w14:textId="77777777" w:rsidR="00B1413E" w:rsidRPr="009842F4" w:rsidRDefault="00B1413E">
      <w:pPr>
        <w:rPr>
          <w:rFonts w:ascii="Arial Narrow" w:hAnsi="Arial Narrow"/>
        </w:rPr>
      </w:pPr>
    </w:p>
    <w:p w14:paraId="249B15B8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C9CFF25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DF51D55" w14:textId="77777777" w:rsidR="00B1413E" w:rsidRPr="009842F4" w:rsidRDefault="00B1413E">
      <w:pPr>
        <w:rPr>
          <w:rFonts w:ascii="Arial Narrow" w:hAnsi="Arial Narrow"/>
        </w:rPr>
      </w:pPr>
    </w:p>
    <w:p w14:paraId="1F733F7D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35770AF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B1413E" w:rsidRPr="009842F4" w14:paraId="1B21F6E6" w14:textId="77777777">
        <w:tc>
          <w:tcPr>
            <w:tcW w:w="360" w:type="dxa"/>
            <w:vAlign w:val="center"/>
          </w:tcPr>
          <w:p w14:paraId="6C8AADFB" w14:textId="77777777" w:rsidR="00B1413E" w:rsidRPr="009842F4" w:rsidRDefault="00B1413E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F41702B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C78F05F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6AA42AE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CCE2B4" w14:textId="77777777" w:rsidR="00B1413E" w:rsidRPr="009842F4" w:rsidRDefault="00B1413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0109916D" w14:textId="77777777" w:rsidR="00B1413E" w:rsidRPr="009842F4" w:rsidRDefault="00B1413E">
      <w:pPr>
        <w:rPr>
          <w:rFonts w:ascii="Arial Narrow" w:hAnsi="Arial Narrow"/>
        </w:rPr>
      </w:pPr>
    </w:p>
    <w:sectPr w:rsidR="00B1413E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2169" w14:textId="77777777" w:rsidR="00075BF8" w:rsidRDefault="00075BF8">
      <w:r>
        <w:separator/>
      </w:r>
    </w:p>
  </w:endnote>
  <w:endnote w:type="continuationSeparator" w:id="0">
    <w:p w14:paraId="7EA041EE" w14:textId="77777777" w:rsidR="00075BF8" w:rsidRDefault="0007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E2EDA" w14:textId="77777777" w:rsidR="00B1413E" w:rsidRDefault="00075BF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413E">
      <w:rPr>
        <w:noProof/>
      </w:rPr>
      <w:t>6</w:t>
    </w:r>
    <w:r>
      <w:rPr>
        <w:noProof/>
      </w:rPr>
      <w:fldChar w:fldCharType="end"/>
    </w:r>
  </w:p>
  <w:p w14:paraId="706822C1" w14:textId="77777777" w:rsidR="00B1413E" w:rsidRDefault="00B14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76DF" w14:textId="77777777" w:rsidR="00B1413E" w:rsidRDefault="00B1413E">
    <w:pPr>
      <w:pStyle w:val="Footer"/>
      <w:jc w:val="right"/>
    </w:pPr>
  </w:p>
  <w:p w14:paraId="4F1F270C" w14:textId="77777777" w:rsidR="00B1413E" w:rsidRDefault="00B1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FAD8" w14:textId="77777777" w:rsidR="00075BF8" w:rsidRDefault="00075BF8">
      <w:r>
        <w:separator/>
      </w:r>
    </w:p>
  </w:footnote>
  <w:footnote w:type="continuationSeparator" w:id="0">
    <w:p w14:paraId="0DD08CA5" w14:textId="77777777" w:rsidR="00075BF8" w:rsidRDefault="0007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4610A" w14:textId="77777777" w:rsidR="00B1413E" w:rsidRDefault="00B1413E" w:rsidP="003163ED">
    <w:pPr>
      <w:pStyle w:val="Header"/>
    </w:pPr>
  </w:p>
  <w:p w14:paraId="6A7BA41B" w14:textId="77777777" w:rsidR="00B1413E" w:rsidRPr="00D23DF2" w:rsidRDefault="00B1413E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1413E" w:rsidRPr="00206F20" w14:paraId="5E30A8D2" w14:textId="77777777" w:rsidTr="00DD793D">
      <w:trPr>
        <w:jc w:val="right"/>
      </w:trPr>
      <w:tc>
        <w:tcPr>
          <w:tcW w:w="1524" w:type="dxa"/>
        </w:tcPr>
        <w:p w14:paraId="32D98784" w14:textId="77777777" w:rsidR="00B1413E" w:rsidRPr="00206F20" w:rsidRDefault="00B1413E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0BC96047" w14:textId="77777777" w:rsidR="00B1413E" w:rsidRDefault="00B1413E">
    <w:pPr>
      <w:pStyle w:val="Header"/>
    </w:pPr>
  </w:p>
  <w:p w14:paraId="477F2B0E" w14:textId="77777777" w:rsidR="00B1413E" w:rsidRDefault="00B14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25DB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5BF8"/>
    <w:rsid w:val="0009039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41EC"/>
    <w:rsid w:val="001A6D23"/>
    <w:rsid w:val="001B264A"/>
    <w:rsid w:val="001B4E88"/>
    <w:rsid w:val="001C0B68"/>
    <w:rsid w:val="001C517C"/>
    <w:rsid w:val="001D6741"/>
    <w:rsid w:val="001D6FE2"/>
    <w:rsid w:val="001D71FE"/>
    <w:rsid w:val="001E388E"/>
    <w:rsid w:val="001E4DB7"/>
    <w:rsid w:val="001E514E"/>
    <w:rsid w:val="001E635A"/>
    <w:rsid w:val="00200044"/>
    <w:rsid w:val="00201C0E"/>
    <w:rsid w:val="0020321D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3086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4DB3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14030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7F5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5B0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413E"/>
    <w:rsid w:val="00B1713C"/>
    <w:rsid w:val="00B339E6"/>
    <w:rsid w:val="00B37E67"/>
    <w:rsid w:val="00B4147E"/>
    <w:rsid w:val="00B45F20"/>
    <w:rsid w:val="00B534D9"/>
    <w:rsid w:val="00B65EA5"/>
    <w:rsid w:val="00B72E66"/>
    <w:rsid w:val="00B91EAB"/>
    <w:rsid w:val="00B97B1C"/>
    <w:rsid w:val="00B97F3E"/>
    <w:rsid w:val="00BA1D94"/>
    <w:rsid w:val="00BB61E8"/>
    <w:rsid w:val="00BC1C1A"/>
    <w:rsid w:val="00BC54C7"/>
    <w:rsid w:val="00C1002C"/>
    <w:rsid w:val="00C14AAE"/>
    <w:rsid w:val="00C31EEB"/>
    <w:rsid w:val="00C520E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2C2C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1D7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7535"/>
  <w15:docId w15:val="{7E4E69B3-0F77-4A9B-8AAC-D9D1C03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8F0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614030"/>
    <w:rPr>
      <w:sz w:val="21"/>
    </w:rPr>
  </w:style>
  <w:style w:type="character" w:customStyle="1" w:styleId="WW8Num2z0">
    <w:name w:val="WW8Num2z0"/>
    <w:uiPriority w:val="99"/>
    <w:rsid w:val="00614030"/>
    <w:rPr>
      <w:sz w:val="21"/>
    </w:rPr>
  </w:style>
  <w:style w:type="character" w:customStyle="1" w:styleId="WW8Num3z0">
    <w:name w:val="WW8Num3z0"/>
    <w:uiPriority w:val="99"/>
    <w:rsid w:val="00614030"/>
    <w:rPr>
      <w:rFonts w:ascii="Symbol" w:hAnsi="Symbol"/>
      <w:sz w:val="18"/>
    </w:rPr>
  </w:style>
  <w:style w:type="character" w:customStyle="1" w:styleId="WW8Num3z1">
    <w:name w:val="WW8Num3z1"/>
    <w:uiPriority w:val="99"/>
    <w:rsid w:val="00614030"/>
    <w:rPr>
      <w:rFonts w:ascii="OpenSymbol" w:eastAsia="OpenSymbol"/>
    </w:rPr>
  </w:style>
  <w:style w:type="character" w:customStyle="1" w:styleId="WW8Num4z0">
    <w:name w:val="WW8Num4z0"/>
    <w:uiPriority w:val="99"/>
    <w:rsid w:val="00614030"/>
    <w:rPr>
      <w:rFonts w:ascii="Symbol" w:hAnsi="Symbol"/>
      <w:sz w:val="18"/>
    </w:rPr>
  </w:style>
  <w:style w:type="character" w:customStyle="1" w:styleId="WW8Num4z1">
    <w:name w:val="WW8Num4z1"/>
    <w:uiPriority w:val="99"/>
    <w:rsid w:val="00614030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614030"/>
  </w:style>
  <w:style w:type="character" w:customStyle="1" w:styleId="WW-Absatz-Standardschriftart">
    <w:name w:val="WW-Absatz-Standardschriftart"/>
    <w:uiPriority w:val="99"/>
    <w:rsid w:val="00614030"/>
  </w:style>
  <w:style w:type="character" w:customStyle="1" w:styleId="WW-Absatz-Standardschriftart1">
    <w:name w:val="WW-Absatz-Standardschriftart1"/>
    <w:uiPriority w:val="99"/>
    <w:rsid w:val="00614030"/>
  </w:style>
  <w:style w:type="character" w:customStyle="1" w:styleId="WW-Absatz-Standardschriftart11">
    <w:name w:val="WW-Absatz-Standardschriftart11"/>
    <w:uiPriority w:val="99"/>
    <w:rsid w:val="00614030"/>
  </w:style>
  <w:style w:type="character" w:customStyle="1" w:styleId="WW-Absatz-Standardschriftart111">
    <w:name w:val="WW-Absatz-Standardschriftart111"/>
    <w:uiPriority w:val="99"/>
    <w:rsid w:val="00614030"/>
  </w:style>
  <w:style w:type="character" w:customStyle="1" w:styleId="WW-Absatz-Standardschriftart1111">
    <w:name w:val="WW-Absatz-Standardschriftart1111"/>
    <w:uiPriority w:val="99"/>
    <w:rsid w:val="00614030"/>
  </w:style>
  <w:style w:type="character" w:customStyle="1" w:styleId="WW-Absatz-Standardschriftart11111">
    <w:name w:val="WW-Absatz-Standardschriftart11111"/>
    <w:uiPriority w:val="99"/>
    <w:rsid w:val="00614030"/>
  </w:style>
  <w:style w:type="character" w:customStyle="1" w:styleId="WW-Absatz-Standardschriftart111111">
    <w:name w:val="WW-Absatz-Standardschriftart111111"/>
    <w:uiPriority w:val="99"/>
    <w:rsid w:val="00614030"/>
  </w:style>
  <w:style w:type="character" w:customStyle="1" w:styleId="WW-Absatz-Standardschriftart1111111">
    <w:name w:val="WW-Absatz-Standardschriftart1111111"/>
    <w:uiPriority w:val="99"/>
    <w:rsid w:val="00614030"/>
  </w:style>
  <w:style w:type="character" w:customStyle="1" w:styleId="WW8Num5z0">
    <w:name w:val="WW8Num5z0"/>
    <w:uiPriority w:val="99"/>
    <w:rsid w:val="00614030"/>
    <w:rPr>
      <w:rFonts w:ascii="Arial" w:hAnsi="Arial"/>
      <w:sz w:val="20"/>
    </w:rPr>
  </w:style>
  <w:style w:type="character" w:customStyle="1" w:styleId="WW8Num5z1">
    <w:name w:val="WW8Num5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614030"/>
    <w:rPr>
      <w:rFonts w:ascii="Arial" w:hAnsi="Arial"/>
      <w:sz w:val="20"/>
    </w:rPr>
  </w:style>
  <w:style w:type="character" w:customStyle="1" w:styleId="WW8Num6z1">
    <w:name w:val="WW8Num6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614030"/>
    <w:rPr>
      <w:rFonts w:ascii="Arial" w:hAnsi="Arial"/>
      <w:sz w:val="20"/>
    </w:rPr>
  </w:style>
  <w:style w:type="character" w:customStyle="1" w:styleId="WW8Num8z1">
    <w:name w:val="WW8Num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614030"/>
    <w:rPr>
      <w:sz w:val="20"/>
    </w:rPr>
  </w:style>
  <w:style w:type="character" w:customStyle="1" w:styleId="WW8Num9z0">
    <w:name w:val="WW8Num9z0"/>
    <w:uiPriority w:val="99"/>
    <w:rsid w:val="00614030"/>
    <w:rPr>
      <w:rFonts w:ascii="Arial" w:hAnsi="Arial"/>
      <w:sz w:val="20"/>
    </w:rPr>
  </w:style>
  <w:style w:type="character" w:customStyle="1" w:styleId="WW8Num9z1">
    <w:name w:val="WW8Num9z1"/>
    <w:uiPriority w:val="99"/>
    <w:rsid w:val="00614030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614030"/>
    <w:rPr>
      <w:sz w:val="20"/>
    </w:rPr>
  </w:style>
  <w:style w:type="character" w:customStyle="1" w:styleId="WW8Num10z0">
    <w:name w:val="WW8Num10z0"/>
    <w:uiPriority w:val="99"/>
    <w:rsid w:val="00614030"/>
    <w:rPr>
      <w:rFonts w:ascii="Arial" w:hAnsi="Arial"/>
      <w:sz w:val="20"/>
    </w:rPr>
  </w:style>
  <w:style w:type="character" w:customStyle="1" w:styleId="WW8Num10z1">
    <w:name w:val="WW8Num10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614030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614030"/>
    <w:rPr>
      <w:color w:val="000000"/>
      <w:sz w:val="21"/>
    </w:rPr>
  </w:style>
  <w:style w:type="character" w:customStyle="1" w:styleId="WW8Num11z2">
    <w:name w:val="WW8Num11z2"/>
    <w:uiPriority w:val="99"/>
    <w:rsid w:val="00614030"/>
    <w:rPr>
      <w:rFonts w:ascii="Wingdings" w:hAnsi="Wingdings"/>
    </w:rPr>
  </w:style>
  <w:style w:type="character" w:customStyle="1" w:styleId="WW8Num11z3">
    <w:name w:val="WW8Num11z3"/>
    <w:uiPriority w:val="99"/>
    <w:rsid w:val="00614030"/>
    <w:rPr>
      <w:rFonts w:ascii="Symbol" w:hAnsi="Symbol"/>
    </w:rPr>
  </w:style>
  <w:style w:type="character" w:customStyle="1" w:styleId="WW8Num11z4">
    <w:name w:val="WW8Num11z4"/>
    <w:uiPriority w:val="99"/>
    <w:rsid w:val="00614030"/>
    <w:rPr>
      <w:rFonts w:ascii="Courier New" w:hAnsi="Courier New"/>
    </w:rPr>
  </w:style>
  <w:style w:type="character" w:customStyle="1" w:styleId="WW8Num12z0">
    <w:name w:val="WW8Num12z0"/>
    <w:uiPriority w:val="99"/>
    <w:rsid w:val="00614030"/>
    <w:rPr>
      <w:rFonts w:ascii="Arial" w:hAnsi="Arial"/>
      <w:sz w:val="20"/>
    </w:rPr>
  </w:style>
  <w:style w:type="character" w:customStyle="1" w:styleId="WW8Num12z1">
    <w:name w:val="WW8Num12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614030"/>
    <w:rPr>
      <w:sz w:val="20"/>
    </w:rPr>
  </w:style>
  <w:style w:type="character" w:customStyle="1" w:styleId="WW8Num14z0">
    <w:name w:val="WW8Num14z0"/>
    <w:uiPriority w:val="99"/>
    <w:rsid w:val="00614030"/>
    <w:rPr>
      <w:color w:val="000000"/>
      <w:sz w:val="16"/>
    </w:rPr>
  </w:style>
  <w:style w:type="character" w:customStyle="1" w:styleId="WW8Num14z1">
    <w:name w:val="WW8Num14z1"/>
    <w:uiPriority w:val="99"/>
    <w:rsid w:val="00614030"/>
    <w:rPr>
      <w:color w:val="000000"/>
      <w:sz w:val="21"/>
    </w:rPr>
  </w:style>
  <w:style w:type="character" w:customStyle="1" w:styleId="WW8Num14z2">
    <w:name w:val="WW8Num14z2"/>
    <w:uiPriority w:val="99"/>
    <w:rsid w:val="00614030"/>
    <w:rPr>
      <w:rFonts w:ascii="Wingdings" w:hAnsi="Wingdings"/>
    </w:rPr>
  </w:style>
  <w:style w:type="character" w:customStyle="1" w:styleId="WW8Num14z3">
    <w:name w:val="WW8Num14z3"/>
    <w:uiPriority w:val="99"/>
    <w:rsid w:val="00614030"/>
    <w:rPr>
      <w:rFonts w:ascii="Symbol" w:hAnsi="Symbol"/>
    </w:rPr>
  </w:style>
  <w:style w:type="character" w:customStyle="1" w:styleId="WW8Num14z4">
    <w:name w:val="WW8Num14z4"/>
    <w:uiPriority w:val="99"/>
    <w:rsid w:val="00614030"/>
    <w:rPr>
      <w:rFonts w:ascii="Courier New" w:hAnsi="Courier New"/>
    </w:rPr>
  </w:style>
  <w:style w:type="character" w:customStyle="1" w:styleId="WW8Num15z0">
    <w:name w:val="WW8Num15z0"/>
    <w:uiPriority w:val="99"/>
    <w:rsid w:val="00614030"/>
    <w:rPr>
      <w:color w:val="000000"/>
      <w:sz w:val="20"/>
    </w:rPr>
  </w:style>
  <w:style w:type="character" w:customStyle="1" w:styleId="WW8Num15z1">
    <w:name w:val="WW8Num15z1"/>
    <w:uiPriority w:val="99"/>
    <w:rsid w:val="00614030"/>
    <w:rPr>
      <w:color w:val="000000"/>
      <w:sz w:val="21"/>
    </w:rPr>
  </w:style>
  <w:style w:type="character" w:customStyle="1" w:styleId="WW8Num15z2">
    <w:name w:val="WW8Num15z2"/>
    <w:uiPriority w:val="99"/>
    <w:rsid w:val="00614030"/>
    <w:rPr>
      <w:rFonts w:ascii="Wingdings" w:hAnsi="Wingdings"/>
    </w:rPr>
  </w:style>
  <w:style w:type="character" w:customStyle="1" w:styleId="WW8Num15z3">
    <w:name w:val="WW8Num15z3"/>
    <w:uiPriority w:val="99"/>
    <w:rsid w:val="00614030"/>
    <w:rPr>
      <w:rFonts w:ascii="Symbol" w:hAnsi="Symbol"/>
    </w:rPr>
  </w:style>
  <w:style w:type="character" w:customStyle="1" w:styleId="WW8Num15z4">
    <w:name w:val="WW8Num15z4"/>
    <w:uiPriority w:val="99"/>
    <w:rsid w:val="00614030"/>
    <w:rPr>
      <w:rFonts w:ascii="Courier New" w:hAnsi="Courier New"/>
    </w:rPr>
  </w:style>
  <w:style w:type="character" w:customStyle="1" w:styleId="WW8Num16z0">
    <w:name w:val="WW8Num16z0"/>
    <w:uiPriority w:val="99"/>
    <w:rsid w:val="00614030"/>
    <w:rPr>
      <w:rFonts w:ascii="Arial" w:hAnsi="Arial"/>
      <w:sz w:val="20"/>
    </w:rPr>
  </w:style>
  <w:style w:type="character" w:customStyle="1" w:styleId="WW8Num17z0">
    <w:name w:val="WW8Num17z0"/>
    <w:uiPriority w:val="99"/>
    <w:rsid w:val="00614030"/>
    <w:rPr>
      <w:sz w:val="20"/>
    </w:rPr>
  </w:style>
  <w:style w:type="character" w:customStyle="1" w:styleId="WW8Num18z0">
    <w:name w:val="WW8Num18z0"/>
    <w:uiPriority w:val="99"/>
    <w:rsid w:val="00614030"/>
    <w:rPr>
      <w:rFonts w:ascii="Arial" w:hAnsi="Arial"/>
      <w:sz w:val="20"/>
    </w:rPr>
  </w:style>
  <w:style w:type="character" w:customStyle="1" w:styleId="WW8Num18z1">
    <w:name w:val="WW8Num1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614030"/>
    <w:rPr>
      <w:rFonts w:ascii="Arial" w:hAnsi="Arial"/>
      <w:sz w:val="20"/>
    </w:rPr>
  </w:style>
  <w:style w:type="character" w:customStyle="1" w:styleId="WW8Num19z1">
    <w:name w:val="WW8Num19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614030"/>
    <w:rPr>
      <w:sz w:val="20"/>
    </w:rPr>
  </w:style>
  <w:style w:type="character" w:customStyle="1" w:styleId="WW8Num20z0">
    <w:name w:val="WW8Num20z0"/>
    <w:uiPriority w:val="99"/>
    <w:rsid w:val="00614030"/>
    <w:rPr>
      <w:sz w:val="20"/>
    </w:rPr>
  </w:style>
  <w:style w:type="character" w:customStyle="1" w:styleId="WW8Num21z0">
    <w:name w:val="WW8Num21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614030"/>
    <w:rPr>
      <w:color w:val="000000"/>
      <w:sz w:val="20"/>
    </w:rPr>
  </w:style>
  <w:style w:type="character" w:customStyle="1" w:styleId="WW8Num22z1">
    <w:name w:val="WW8Num22z1"/>
    <w:uiPriority w:val="99"/>
    <w:rsid w:val="00614030"/>
    <w:rPr>
      <w:color w:val="000000"/>
      <w:sz w:val="21"/>
    </w:rPr>
  </w:style>
  <w:style w:type="character" w:customStyle="1" w:styleId="WW8Num22z2">
    <w:name w:val="WW8Num22z2"/>
    <w:uiPriority w:val="99"/>
    <w:rsid w:val="00614030"/>
    <w:rPr>
      <w:rFonts w:ascii="Wingdings" w:hAnsi="Wingdings"/>
    </w:rPr>
  </w:style>
  <w:style w:type="character" w:customStyle="1" w:styleId="WW8Num22z3">
    <w:name w:val="WW8Num22z3"/>
    <w:uiPriority w:val="99"/>
    <w:rsid w:val="00614030"/>
    <w:rPr>
      <w:rFonts w:ascii="Symbol" w:hAnsi="Symbol"/>
    </w:rPr>
  </w:style>
  <w:style w:type="character" w:customStyle="1" w:styleId="WW8Num22z4">
    <w:name w:val="WW8Num22z4"/>
    <w:uiPriority w:val="99"/>
    <w:rsid w:val="00614030"/>
    <w:rPr>
      <w:rFonts w:ascii="Courier New" w:hAnsi="Courier New"/>
    </w:rPr>
  </w:style>
  <w:style w:type="character" w:customStyle="1" w:styleId="WW8Num23z0">
    <w:name w:val="WW8Num23z0"/>
    <w:uiPriority w:val="99"/>
    <w:rsid w:val="00614030"/>
    <w:rPr>
      <w:rFonts w:ascii="Arial" w:hAnsi="Arial"/>
      <w:sz w:val="20"/>
    </w:rPr>
  </w:style>
  <w:style w:type="character" w:customStyle="1" w:styleId="WW8Num24z0">
    <w:name w:val="WW8Num24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614030"/>
    <w:rPr>
      <w:color w:val="000000"/>
      <w:sz w:val="21"/>
    </w:rPr>
  </w:style>
  <w:style w:type="character" w:customStyle="1" w:styleId="WW8Num24z2">
    <w:name w:val="WW8Num24z2"/>
    <w:uiPriority w:val="99"/>
    <w:rsid w:val="00614030"/>
    <w:rPr>
      <w:rFonts w:ascii="Wingdings" w:hAnsi="Wingdings"/>
    </w:rPr>
  </w:style>
  <w:style w:type="character" w:customStyle="1" w:styleId="WW8Num24z3">
    <w:name w:val="WW8Num24z3"/>
    <w:uiPriority w:val="99"/>
    <w:rsid w:val="00614030"/>
    <w:rPr>
      <w:rFonts w:ascii="Symbol" w:hAnsi="Symbol"/>
    </w:rPr>
  </w:style>
  <w:style w:type="character" w:customStyle="1" w:styleId="WW8Num24z4">
    <w:name w:val="WW8Num24z4"/>
    <w:uiPriority w:val="99"/>
    <w:rsid w:val="00614030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614030"/>
  </w:style>
  <w:style w:type="character" w:customStyle="1" w:styleId="Teletype">
    <w:name w:val="Teletype"/>
    <w:uiPriority w:val="99"/>
    <w:rsid w:val="00614030"/>
    <w:rPr>
      <w:rFonts w:ascii="DejaVu Sans Mono" w:eastAsia="DejaVu Sans Mono" w:hAnsi="DejaVu Sans Mono"/>
    </w:rPr>
  </w:style>
  <w:style w:type="character" w:styleId="PageNumber">
    <w:name w:val="page number"/>
    <w:basedOn w:val="WW-DefaultParagraphFont"/>
    <w:uiPriority w:val="99"/>
    <w:rsid w:val="00614030"/>
    <w:rPr>
      <w:rFonts w:cs="Times New Roman"/>
    </w:rPr>
  </w:style>
  <w:style w:type="character" w:customStyle="1" w:styleId="Bullets">
    <w:name w:val="Bullets"/>
    <w:uiPriority w:val="99"/>
    <w:rsid w:val="00614030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614030"/>
    <w:rPr>
      <w:rFonts w:ascii="OpenSymbol" w:eastAsia="OpenSymbol" w:hAnsi="OpenSymbol"/>
    </w:rPr>
  </w:style>
  <w:style w:type="paragraph" w:customStyle="1" w:styleId="Naslov1">
    <w:name w:val="Naslov1"/>
    <w:basedOn w:val="Normal"/>
    <w:next w:val="BodyText"/>
    <w:uiPriority w:val="99"/>
    <w:rsid w:val="0061403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4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itle">
    <w:name w:val="Title"/>
    <w:basedOn w:val="Naslov1"/>
    <w:next w:val="Subtitle"/>
    <w:link w:val="TitleChar"/>
    <w:uiPriority w:val="99"/>
    <w:qFormat/>
    <w:rsid w:val="00614030"/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slov1"/>
    <w:next w:val="BodyText"/>
    <w:link w:val="SubtitleChar"/>
    <w:uiPriority w:val="99"/>
    <w:qFormat/>
    <w:rsid w:val="0061403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614030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61403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61403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uiPriority w:val="99"/>
    <w:rsid w:val="00614030"/>
    <w:pPr>
      <w:keepNext/>
      <w:spacing w:before="240" w:after="120"/>
    </w:pPr>
    <w:rPr>
      <w:rFonts w:ascii="Arial" w:hAnsi="Arial" w:cs="Tahoma"/>
      <w:szCs w:val="28"/>
    </w:rPr>
  </w:style>
  <w:style w:type="paragraph" w:styleId="Caption">
    <w:name w:val="caption"/>
    <w:basedOn w:val="Normal"/>
    <w:uiPriority w:val="99"/>
    <w:qFormat/>
    <w:rsid w:val="0061403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614030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F12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614030"/>
    <w:pPr>
      <w:suppressLineNumbers/>
    </w:pPr>
  </w:style>
  <w:style w:type="paragraph" w:customStyle="1" w:styleId="TableHeading">
    <w:name w:val="Table Heading"/>
    <w:basedOn w:val="TableContents"/>
    <w:uiPriority w:val="99"/>
    <w:rsid w:val="00614030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4030"/>
  </w:style>
  <w:style w:type="paragraph" w:customStyle="1" w:styleId="Sadrajitablice">
    <w:name w:val="Sadržaji tablice"/>
    <w:basedOn w:val="Normal"/>
    <w:uiPriority w:val="99"/>
    <w:rsid w:val="00614030"/>
    <w:pPr>
      <w:suppressLineNumbers/>
    </w:pPr>
  </w:style>
  <w:style w:type="paragraph" w:customStyle="1" w:styleId="Naslovtablice">
    <w:name w:val="Naslov tablice"/>
    <w:basedOn w:val="Sadrajitablice"/>
    <w:uiPriority w:val="99"/>
    <w:rsid w:val="00614030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925D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5654C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65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54CC"/>
    <w:rPr>
      <w:rFonts w:cs="Times New Roman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54CC"/>
    <w:rPr>
      <w:rFonts w:cs="Times New Roman"/>
      <w:b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Strong">
    <w:name w:val="Strong"/>
    <w:basedOn w:val="DefaultParagraphFont"/>
    <w:uiPriority w:val="99"/>
    <w:qFormat/>
    <w:rsid w:val="00FE6027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D09F0"/>
    <w:rPr>
      <w:rFonts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0D09F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D9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99"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uiPriority w:val="99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Hewlett-Packard Company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UZUVRH</dc:creator>
  <cp:keywords/>
  <dc:description/>
  <cp:lastModifiedBy>Dalibor</cp:lastModifiedBy>
  <cp:revision>3</cp:revision>
  <cp:lastPrinted>2015-03-02T10:31:00Z</cp:lastPrinted>
  <dcterms:created xsi:type="dcterms:W3CDTF">2019-01-10T13:45:00Z</dcterms:created>
  <dcterms:modified xsi:type="dcterms:W3CDTF">2019-01-10T13:45:00Z</dcterms:modified>
</cp:coreProperties>
</file>