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1442000" w14:textId="77777777" w:rsidR="00B1413E" w:rsidRDefault="00B1413E" w:rsidP="000258F0">
      <w:pPr>
        <w:pStyle w:val="TOCNaslov"/>
        <w:rPr>
          <w:color w:val="auto"/>
        </w:rPr>
      </w:pPr>
    </w:p>
    <w:p w14:paraId="6D8C69F4" w14:textId="63B26843" w:rsidR="00B1413E" w:rsidRPr="003C3086" w:rsidRDefault="00B1413E" w:rsidP="000258F0">
      <w:pPr>
        <w:widowControl w:val="0"/>
        <w:autoSpaceDN w:val="0"/>
        <w:jc w:val="both"/>
        <w:textAlignment w:val="baseline"/>
        <w:rPr>
          <w:rFonts w:eastAsia="Arial Unicode MS" w:cs="Mangal"/>
          <w:kern w:val="3"/>
          <w:lang w:eastAsia="zh-CN" w:bidi="hi-IN"/>
        </w:rPr>
      </w:pPr>
      <w:r w:rsidRPr="003C3086">
        <w:rPr>
          <w:rFonts w:eastAsia="Arial Unicode MS" w:cs="Mangal"/>
          <w:kern w:val="3"/>
          <w:lang w:eastAsia="zh-CN" w:bidi="hi-IN"/>
        </w:rPr>
        <w:t xml:space="preserve">    </w:t>
      </w:r>
      <w:r>
        <w:rPr>
          <w:rFonts w:eastAsia="Arial Unicode MS" w:cs="Mangal"/>
          <w:kern w:val="3"/>
          <w:lang w:eastAsia="zh-CN" w:bidi="hi-IN"/>
        </w:rPr>
        <w:t xml:space="preserve">                           </w:t>
      </w:r>
      <w:r w:rsidRPr="003C3086">
        <w:rPr>
          <w:rFonts w:eastAsia="Arial Unicode MS" w:cs="Mangal"/>
          <w:kern w:val="3"/>
          <w:lang w:eastAsia="zh-CN" w:bidi="hi-IN"/>
        </w:rPr>
        <w:t xml:space="preserve">   </w:t>
      </w:r>
      <w:r w:rsidR="001D6741">
        <w:rPr>
          <w:rFonts w:eastAsia="Arial Unicode MS" w:cs="Mangal"/>
          <w:noProof/>
          <w:kern w:val="3"/>
          <w:lang w:eastAsia="zh-CN" w:bidi="hi-IN"/>
        </w:rPr>
        <w:drawing>
          <wp:inline distT="0" distB="0" distL="0" distR="0" wp14:anchorId="671CBB17" wp14:editId="63DB0096">
            <wp:extent cx="685800" cy="714375"/>
            <wp:effectExtent l="0" t="0" r="0" b="0"/>
            <wp:docPr id="1" name="Objekt1" descr="OLE-objek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kt1" descr="OLE-objek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3086">
        <w:rPr>
          <w:rFonts w:eastAsia="Arial Unicode MS" w:cs="Mangal"/>
          <w:kern w:val="3"/>
          <w:sz w:val="22"/>
          <w:lang w:eastAsia="zh-CN" w:bidi="hi-IN"/>
        </w:rPr>
        <w:tab/>
      </w:r>
      <w:r w:rsidRPr="003C3086">
        <w:rPr>
          <w:rFonts w:eastAsia="Arial Unicode MS" w:cs="Mangal"/>
          <w:kern w:val="3"/>
          <w:sz w:val="22"/>
          <w:lang w:eastAsia="zh-CN" w:bidi="hi-IN"/>
        </w:rPr>
        <w:tab/>
      </w:r>
      <w:r w:rsidRPr="003C3086">
        <w:rPr>
          <w:rFonts w:eastAsia="Arial Unicode MS" w:cs="Mangal"/>
          <w:kern w:val="3"/>
          <w:sz w:val="22"/>
          <w:lang w:eastAsia="zh-CN" w:bidi="hi-IN"/>
        </w:rPr>
        <w:tab/>
        <w:t xml:space="preserve">                                                                 </w:t>
      </w:r>
    </w:p>
    <w:p w14:paraId="3EC99A32" w14:textId="77777777" w:rsidR="00B1413E" w:rsidRPr="003C3086" w:rsidRDefault="00B1413E" w:rsidP="000258F0">
      <w:pPr>
        <w:widowControl w:val="0"/>
        <w:autoSpaceDN w:val="0"/>
        <w:textAlignment w:val="baseline"/>
        <w:rPr>
          <w:rFonts w:eastAsia="Arial Unicode MS" w:cs="Mangal"/>
          <w:kern w:val="3"/>
          <w:sz w:val="22"/>
          <w:szCs w:val="22"/>
          <w:lang w:eastAsia="zh-CN" w:bidi="hi-IN"/>
        </w:rPr>
      </w:pPr>
    </w:p>
    <w:tbl>
      <w:tblPr>
        <w:tblW w:w="5827" w:type="dxa"/>
        <w:tblInd w:w="108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542"/>
        <w:gridCol w:w="285"/>
      </w:tblGrid>
      <w:tr w:rsidR="00B1413E" w:rsidRPr="003C3086" w14:paraId="60A7410C" w14:textId="77777777" w:rsidTr="00F666F6">
        <w:trPr>
          <w:trHeight w:val="253"/>
        </w:trPr>
        <w:tc>
          <w:tcPr>
            <w:tcW w:w="55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D4103" w14:textId="77777777" w:rsidR="00B1413E" w:rsidRPr="003C3086" w:rsidRDefault="00B1413E" w:rsidP="000351E4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Mangal"/>
                <w:b/>
                <w:kern w:val="3"/>
                <w:lang w:eastAsia="zh-CN" w:bidi="hi-IN"/>
              </w:rPr>
            </w:pPr>
            <w:r w:rsidRPr="003C3086">
              <w:rPr>
                <w:rFonts w:eastAsia="Arial Unicode MS" w:cs="Mangal"/>
                <w:b/>
                <w:kern w:val="3"/>
                <w:sz w:val="22"/>
                <w:szCs w:val="22"/>
                <w:lang w:eastAsia="zh-CN" w:bidi="hi-IN"/>
              </w:rPr>
              <w:t>REPUBLIKA HRVATSKA</w:t>
            </w:r>
          </w:p>
          <w:p w14:paraId="7E23E98D" w14:textId="77777777" w:rsidR="00B1413E" w:rsidRDefault="00B1413E" w:rsidP="000351E4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Mangal"/>
                <w:b/>
                <w:kern w:val="3"/>
                <w:lang w:eastAsia="zh-CN" w:bidi="hi-IN"/>
              </w:rPr>
            </w:pPr>
            <w:r>
              <w:rPr>
                <w:rFonts w:eastAsia="Arial Unicode MS" w:cs="Mangal"/>
                <w:b/>
                <w:kern w:val="3"/>
                <w:sz w:val="22"/>
                <w:szCs w:val="22"/>
                <w:lang w:eastAsia="zh-CN" w:bidi="hi-IN"/>
              </w:rPr>
              <w:t>BJELOVARSKO BILOGORSKA ŽUPANIJA</w:t>
            </w:r>
          </w:p>
          <w:p w14:paraId="42C3C1C8" w14:textId="77777777" w:rsidR="00B1413E" w:rsidRDefault="00B1413E" w:rsidP="000351E4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Mangal"/>
                <w:b/>
                <w:kern w:val="3"/>
                <w:lang w:eastAsia="zh-CN" w:bidi="hi-IN"/>
              </w:rPr>
            </w:pPr>
            <w:r>
              <w:rPr>
                <w:rFonts w:eastAsia="Arial Unicode MS" w:cs="Mangal"/>
                <w:b/>
                <w:kern w:val="3"/>
                <w:sz w:val="22"/>
                <w:szCs w:val="22"/>
                <w:lang w:eastAsia="zh-CN" w:bidi="hi-IN"/>
              </w:rPr>
              <w:t>OPĆINA KONČANICA</w:t>
            </w:r>
          </w:p>
          <w:p w14:paraId="6AEDDD5C" w14:textId="111F89B6" w:rsidR="00B1413E" w:rsidRPr="00741750" w:rsidRDefault="00831196" w:rsidP="00831196">
            <w:pPr>
              <w:widowControl w:val="0"/>
              <w:autoSpaceDN w:val="0"/>
              <w:snapToGrid w:val="0"/>
              <w:textAlignment w:val="baseline"/>
              <w:rPr>
                <w:rFonts w:eastAsia="Arial Unicode MS" w:cs="Mangal"/>
                <w:b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cs="Mangal"/>
                <w:b/>
                <w:kern w:val="3"/>
                <w:sz w:val="20"/>
                <w:szCs w:val="20"/>
                <w:lang w:eastAsia="zh-CN" w:bidi="hi-IN"/>
              </w:rPr>
              <w:t xml:space="preserve">                                </w:t>
            </w:r>
            <w:r w:rsidR="00B1413E">
              <w:rPr>
                <w:rFonts w:eastAsia="Arial Unicode MS" w:cs="Mangal"/>
                <w:b/>
                <w:kern w:val="3"/>
                <w:sz w:val="20"/>
                <w:szCs w:val="20"/>
                <w:lang w:eastAsia="zh-CN" w:bidi="hi-IN"/>
              </w:rPr>
              <w:t>OPĆINSKI NAČELNIK</w:t>
            </w:r>
          </w:p>
        </w:tc>
        <w:tc>
          <w:tcPr>
            <w:tcW w:w="2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20C1B" w14:textId="77777777" w:rsidR="00B1413E" w:rsidRPr="003C3086" w:rsidRDefault="00B1413E" w:rsidP="000351E4">
            <w:pPr>
              <w:widowControl w:val="0"/>
              <w:autoSpaceDN w:val="0"/>
              <w:snapToGrid w:val="0"/>
              <w:jc w:val="right"/>
              <w:textAlignment w:val="baseline"/>
              <w:rPr>
                <w:rFonts w:eastAsia="Arial Unicode MS" w:cs="Mangal"/>
                <w:kern w:val="3"/>
                <w:lang w:eastAsia="zh-CN" w:bidi="hi-IN"/>
              </w:rPr>
            </w:pPr>
          </w:p>
        </w:tc>
      </w:tr>
    </w:tbl>
    <w:p w14:paraId="0B775004" w14:textId="77777777" w:rsidR="00B1413E" w:rsidRDefault="00B1413E" w:rsidP="000258F0">
      <w:pPr>
        <w:rPr>
          <w:rFonts w:ascii="Arial Narrow" w:hAnsi="Arial Narrow"/>
          <w:sz w:val="32"/>
        </w:rPr>
      </w:pPr>
    </w:p>
    <w:p w14:paraId="7B455715" w14:textId="77777777" w:rsidR="00B1413E" w:rsidRDefault="00B1413E" w:rsidP="005654CC">
      <w:pPr>
        <w:jc w:val="center"/>
        <w:rPr>
          <w:rFonts w:ascii="Arial Narrow" w:hAnsi="Arial Narrow"/>
          <w:sz w:val="32"/>
        </w:rPr>
      </w:pPr>
    </w:p>
    <w:p w14:paraId="2E2AB239" w14:textId="77777777" w:rsidR="00B1413E" w:rsidRPr="009842F4" w:rsidRDefault="00B1413E" w:rsidP="005654CC">
      <w:pPr>
        <w:jc w:val="center"/>
        <w:rPr>
          <w:rFonts w:ascii="Arial Narrow" w:hAnsi="Arial Narrow"/>
          <w:sz w:val="32"/>
        </w:rPr>
      </w:pPr>
    </w:p>
    <w:p w14:paraId="3703F645" w14:textId="77777777" w:rsidR="00B1413E" w:rsidRPr="009842F4" w:rsidRDefault="00B1413E" w:rsidP="005654CC">
      <w:pPr>
        <w:jc w:val="center"/>
        <w:rPr>
          <w:rFonts w:ascii="Arial Narrow" w:hAnsi="Arial Narrow"/>
          <w:sz w:val="32"/>
        </w:rPr>
      </w:pPr>
    </w:p>
    <w:p w14:paraId="2E0B8C6F" w14:textId="77777777" w:rsidR="00B1413E" w:rsidRPr="00B65EA5" w:rsidRDefault="00B1413E" w:rsidP="009D2A37">
      <w:pPr>
        <w:autoSpaceDE w:val="0"/>
        <w:autoSpaceDN w:val="0"/>
        <w:adjustRightInd w:val="0"/>
        <w:spacing w:before="120" w:after="120"/>
        <w:jc w:val="center"/>
        <w:rPr>
          <w:rFonts w:ascii="Arial Narrow" w:hAnsi="Arial Narrow"/>
          <w:b/>
          <w:bCs/>
          <w:noProof/>
          <w:color w:val="000000"/>
          <w:sz w:val="36"/>
          <w:szCs w:val="36"/>
          <w:lang w:eastAsia="de-DE"/>
        </w:rPr>
      </w:pPr>
      <w:r>
        <w:rPr>
          <w:rFonts w:ascii="Arial Narrow" w:hAnsi="Arial Narrow"/>
          <w:b/>
          <w:bCs/>
          <w:noProof/>
          <w:color w:val="000000"/>
          <w:sz w:val="36"/>
          <w:szCs w:val="36"/>
          <w:highlight w:val="lightGray"/>
          <w:lang w:eastAsia="de-DE"/>
        </w:rPr>
        <w:t>[Naziv natječaja]</w:t>
      </w:r>
    </w:p>
    <w:p w14:paraId="0C175039" w14:textId="77777777" w:rsidR="00B1413E" w:rsidRPr="009842F4" w:rsidRDefault="00B1413E" w:rsidP="00CB3E74">
      <w:pPr>
        <w:pStyle w:val="SubTitle2"/>
        <w:jc w:val="left"/>
        <w:rPr>
          <w:rFonts w:ascii="Arial Narrow" w:hAnsi="Arial Narrow"/>
          <w:lang w:val="hr-HR"/>
        </w:rPr>
      </w:pPr>
    </w:p>
    <w:p w14:paraId="756D62A3" w14:textId="77777777" w:rsidR="00B1413E" w:rsidRPr="009842F4" w:rsidRDefault="00B1413E" w:rsidP="00E53AFB">
      <w:pPr>
        <w:pStyle w:val="SubTitle1"/>
        <w:rPr>
          <w:rFonts w:ascii="Arial Narrow" w:hAnsi="Arial Narrow"/>
          <w:lang w:val="hr-HR"/>
        </w:rPr>
      </w:pPr>
      <w:r>
        <w:rPr>
          <w:rFonts w:ascii="Arial Narrow" w:hAnsi="Arial Narrow"/>
          <w:b w:val="0"/>
          <w:sz w:val="32"/>
          <w:szCs w:val="32"/>
          <w:lang w:val="hr-HR"/>
        </w:rPr>
        <w:t>O</w:t>
      </w:r>
      <w:r w:rsidRPr="009842F4">
        <w:rPr>
          <w:rFonts w:ascii="Arial Narrow" w:hAnsi="Arial Narrow"/>
          <w:b w:val="0"/>
          <w:sz w:val="32"/>
          <w:szCs w:val="32"/>
          <w:lang w:val="hr-HR"/>
        </w:rPr>
        <w:t xml:space="preserve">brazac </w:t>
      </w:r>
      <w:r>
        <w:rPr>
          <w:rFonts w:ascii="Arial Narrow" w:hAnsi="Arial Narrow"/>
          <w:b w:val="0"/>
          <w:sz w:val="32"/>
          <w:szCs w:val="32"/>
          <w:lang w:val="hr-HR"/>
        </w:rPr>
        <w:t xml:space="preserve">opisa programa ili projekta  </w:t>
      </w:r>
      <w:r w:rsidRPr="009842F4">
        <w:rPr>
          <w:rFonts w:ascii="Arial Narrow" w:hAnsi="Arial Narrow"/>
          <w:b w:val="0"/>
          <w:sz w:val="32"/>
          <w:szCs w:val="32"/>
          <w:lang w:val="hr-HR"/>
        </w:rPr>
        <w:br/>
      </w:r>
    </w:p>
    <w:p w14:paraId="006DEF72" w14:textId="0994432F" w:rsidR="00B1413E" w:rsidRPr="009842F4" w:rsidRDefault="00B1413E" w:rsidP="005654CC">
      <w:pPr>
        <w:pStyle w:val="SubTitle1"/>
        <w:rPr>
          <w:rFonts w:ascii="Arial Narrow" w:hAnsi="Arial Narrow"/>
          <w:b w:val="0"/>
          <w:sz w:val="32"/>
          <w:szCs w:val="32"/>
          <w:lang w:val="hr-HR"/>
        </w:rPr>
      </w:pPr>
      <w:r>
        <w:rPr>
          <w:rFonts w:ascii="Arial Narrow" w:hAnsi="Arial Narrow"/>
          <w:b w:val="0"/>
          <w:sz w:val="32"/>
          <w:szCs w:val="32"/>
          <w:lang w:val="hr-HR"/>
        </w:rPr>
        <w:t>Datum objave natječaja</w:t>
      </w:r>
      <w:r w:rsidR="0099373E">
        <w:rPr>
          <w:rFonts w:ascii="Arial Narrow" w:hAnsi="Arial Narrow"/>
          <w:b w:val="0"/>
          <w:sz w:val="32"/>
          <w:szCs w:val="32"/>
          <w:lang w:val="hr-HR"/>
        </w:rPr>
        <w:t xml:space="preserve">: </w:t>
      </w:r>
      <w:r w:rsidR="00331943">
        <w:rPr>
          <w:rFonts w:ascii="Arial Narrow" w:hAnsi="Arial Narrow"/>
          <w:b w:val="0"/>
          <w:sz w:val="32"/>
          <w:szCs w:val="32"/>
          <w:lang w:val="hr-HR"/>
        </w:rPr>
        <w:t>30</w:t>
      </w:r>
      <w:r w:rsidR="0099373E">
        <w:rPr>
          <w:rFonts w:ascii="Arial Narrow" w:hAnsi="Arial Narrow"/>
          <w:b w:val="0"/>
          <w:sz w:val="32"/>
          <w:szCs w:val="32"/>
          <w:lang w:val="hr-HR"/>
        </w:rPr>
        <w:t xml:space="preserve">. 01. </w:t>
      </w:r>
      <w:r>
        <w:rPr>
          <w:rFonts w:ascii="Arial Narrow" w:hAnsi="Arial Narrow"/>
          <w:b w:val="0"/>
          <w:sz w:val="32"/>
          <w:szCs w:val="32"/>
          <w:lang w:val="hr-HR"/>
        </w:rPr>
        <w:t>20</w:t>
      </w:r>
      <w:r w:rsidR="00831196">
        <w:rPr>
          <w:rFonts w:ascii="Arial Narrow" w:hAnsi="Arial Narrow"/>
          <w:b w:val="0"/>
          <w:sz w:val="32"/>
          <w:szCs w:val="32"/>
          <w:lang w:val="hr-HR"/>
        </w:rPr>
        <w:t>2</w:t>
      </w:r>
      <w:r w:rsidR="00351D5F">
        <w:rPr>
          <w:rFonts w:ascii="Arial Narrow" w:hAnsi="Arial Narrow"/>
          <w:b w:val="0"/>
          <w:sz w:val="32"/>
          <w:szCs w:val="32"/>
          <w:lang w:val="hr-HR"/>
        </w:rPr>
        <w:t>6</w:t>
      </w:r>
      <w:r>
        <w:rPr>
          <w:rFonts w:ascii="Arial Narrow" w:hAnsi="Arial Narrow"/>
          <w:b w:val="0"/>
          <w:sz w:val="32"/>
          <w:szCs w:val="32"/>
          <w:lang w:val="hr-HR"/>
        </w:rPr>
        <w:t>. godine</w:t>
      </w:r>
    </w:p>
    <w:p w14:paraId="14878F01" w14:textId="732CB166" w:rsidR="00B1413E" w:rsidRDefault="00B1413E" w:rsidP="005654CC">
      <w:pPr>
        <w:pStyle w:val="SubTitle2"/>
        <w:rPr>
          <w:rFonts w:ascii="Arial Narrow" w:hAnsi="Arial Narrow"/>
          <w:b w:val="0"/>
          <w:szCs w:val="32"/>
          <w:lang w:val="hr-HR"/>
        </w:rPr>
      </w:pPr>
      <w:r>
        <w:rPr>
          <w:rFonts w:ascii="Arial Narrow" w:hAnsi="Arial Narrow"/>
          <w:b w:val="0"/>
          <w:szCs w:val="32"/>
          <w:lang w:val="hr-HR"/>
        </w:rPr>
        <w:t>Rok za dostavu prijava na natječaj:</w:t>
      </w:r>
      <w:r w:rsidR="0099373E">
        <w:rPr>
          <w:rFonts w:ascii="Arial Narrow" w:hAnsi="Arial Narrow"/>
          <w:b w:val="0"/>
          <w:szCs w:val="32"/>
          <w:lang w:val="hr-HR"/>
        </w:rPr>
        <w:t xml:space="preserve"> </w:t>
      </w:r>
      <w:r w:rsidR="00331943">
        <w:rPr>
          <w:rFonts w:ascii="Arial Narrow" w:hAnsi="Arial Narrow"/>
          <w:b w:val="0"/>
          <w:szCs w:val="32"/>
          <w:lang w:val="hr-HR"/>
        </w:rPr>
        <w:t>0</w:t>
      </w:r>
      <w:r w:rsidR="00351D5F">
        <w:rPr>
          <w:rFonts w:ascii="Arial Narrow" w:hAnsi="Arial Narrow"/>
          <w:b w:val="0"/>
          <w:szCs w:val="32"/>
          <w:lang w:val="hr-HR"/>
        </w:rPr>
        <w:t>2</w:t>
      </w:r>
      <w:r w:rsidR="0099373E">
        <w:rPr>
          <w:rFonts w:ascii="Arial Narrow" w:hAnsi="Arial Narrow"/>
          <w:b w:val="0"/>
          <w:szCs w:val="32"/>
          <w:lang w:val="hr-HR"/>
        </w:rPr>
        <w:t>. 0</w:t>
      </w:r>
      <w:r w:rsidR="00331943">
        <w:rPr>
          <w:rFonts w:ascii="Arial Narrow" w:hAnsi="Arial Narrow"/>
          <w:b w:val="0"/>
          <w:szCs w:val="32"/>
          <w:lang w:val="hr-HR"/>
        </w:rPr>
        <w:t>3</w:t>
      </w:r>
      <w:r w:rsidR="0099373E">
        <w:rPr>
          <w:rFonts w:ascii="Arial Narrow" w:hAnsi="Arial Narrow"/>
          <w:b w:val="0"/>
          <w:szCs w:val="32"/>
          <w:lang w:val="hr-HR"/>
        </w:rPr>
        <w:t>.</w:t>
      </w:r>
      <w:r>
        <w:rPr>
          <w:rFonts w:ascii="Arial Narrow" w:hAnsi="Arial Narrow"/>
          <w:b w:val="0"/>
          <w:szCs w:val="32"/>
          <w:lang w:val="hr-HR"/>
        </w:rPr>
        <w:t xml:space="preserve"> 20</w:t>
      </w:r>
      <w:r w:rsidR="00831196">
        <w:rPr>
          <w:rFonts w:ascii="Arial Narrow" w:hAnsi="Arial Narrow"/>
          <w:b w:val="0"/>
          <w:szCs w:val="32"/>
          <w:lang w:val="hr-HR"/>
        </w:rPr>
        <w:t>2</w:t>
      </w:r>
      <w:r w:rsidR="00351D5F">
        <w:rPr>
          <w:rFonts w:ascii="Arial Narrow" w:hAnsi="Arial Narrow"/>
          <w:b w:val="0"/>
          <w:szCs w:val="32"/>
          <w:lang w:val="hr-HR"/>
        </w:rPr>
        <w:t>6</w:t>
      </w:r>
      <w:r>
        <w:rPr>
          <w:rFonts w:ascii="Arial Narrow" w:hAnsi="Arial Narrow"/>
          <w:b w:val="0"/>
          <w:szCs w:val="32"/>
          <w:lang w:val="hr-HR"/>
        </w:rPr>
        <w:t>. godine</w:t>
      </w:r>
    </w:p>
    <w:p w14:paraId="2F85E1BF" w14:textId="77777777" w:rsidR="00B1413E" w:rsidRDefault="00B1413E" w:rsidP="005654CC">
      <w:pPr>
        <w:pStyle w:val="SubTitle2"/>
        <w:rPr>
          <w:rFonts w:ascii="Arial Narrow" w:hAnsi="Arial Narrow"/>
          <w:b w:val="0"/>
          <w:szCs w:val="32"/>
          <w:lang w:val="hr-HR"/>
        </w:rPr>
      </w:pPr>
    </w:p>
    <w:p w14:paraId="3E322D33" w14:textId="77777777" w:rsidR="00B1413E" w:rsidRPr="009842F4" w:rsidRDefault="00B1413E" w:rsidP="00D92059">
      <w:pPr>
        <w:rPr>
          <w:rFonts w:ascii="Arial Narrow" w:eastAsia="Arial Unicode MS" w:hAnsi="Arial Narrow" w:cs="Arial"/>
          <w:b/>
          <w:bCs/>
        </w:rPr>
      </w:pPr>
    </w:p>
    <w:p w14:paraId="25FCC054" w14:textId="77777777" w:rsidR="00B1413E" w:rsidRPr="00206F20" w:rsidRDefault="00B1413E" w:rsidP="007B4B70">
      <w:pPr>
        <w:pStyle w:val="Tijelotek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00"/>
        <w:rPr>
          <w:rFonts w:ascii="Arial Narrow" w:hAnsi="Arial Narrow"/>
          <w:b/>
        </w:rPr>
      </w:pPr>
      <w:r w:rsidRPr="00206F20">
        <w:rPr>
          <w:rFonts w:ascii="Arial Narrow" w:hAnsi="Arial Narrow"/>
          <w:b/>
        </w:rPr>
        <w:t>Molimo Vas da prije ispunjavanja Obrasca pažljivo pročitate Upute za prija</w:t>
      </w:r>
      <w:r>
        <w:rPr>
          <w:rFonts w:ascii="Arial Narrow" w:hAnsi="Arial Narrow"/>
          <w:b/>
        </w:rPr>
        <w:t>vitelje</w:t>
      </w:r>
    </w:p>
    <w:p w14:paraId="6C6B1A8C" w14:textId="77777777" w:rsidR="00B1413E" w:rsidRPr="00206F20" w:rsidRDefault="00B1413E" w:rsidP="007B4B70">
      <w:pPr>
        <w:pStyle w:val="Tijelotek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00"/>
        <w:jc w:val="both"/>
        <w:rPr>
          <w:rFonts w:ascii="Arial Narrow" w:hAnsi="Arial Narrow"/>
          <w:b/>
        </w:rPr>
      </w:pPr>
      <w:r w:rsidRPr="00206F20">
        <w:rPr>
          <w:rFonts w:ascii="Arial Narrow" w:hAnsi="Arial Narrow"/>
        </w:rPr>
        <w:t xml:space="preserve">Obrazac pažljivo popunite i što je moguće jasnije da bi se mogla napraviti procjena kvalitete prijedloga projekta/programa. Budite precizni i navedite dovoljno detalja koji će omogućiti jasnoću prijedloga. </w:t>
      </w:r>
    </w:p>
    <w:p w14:paraId="63E66A5D" w14:textId="77777777" w:rsidR="00B1413E" w:rsidRPr="009842F4" w:rsidRDefault="00B1413E" w:rsidP="005654CC">
      <w:pPr>
        <w:ind w:hanging="13"/>
        <w:jc w:val="center"/>
        <w:rPr>
          <w:rFonts w:ascii="Arial Narrow" w:eastAsia="Arial Unicode MS" w:hAnsi="Arial Narrow" w:cs="Arial"/>
          <w:b/>
          <w:bCs/>
        </w:rPr>
      </w:pPr>
    </w:p>
    <w:p w14:paraId="198B5538" w14:textId="77777777" w:rsidR="00B1413E" w:rsidRPr="009842F4" w:rsidRDefault="00B1413E" w:rsidP="005654CC">
      <w:pPr>
        <w:ind w:hanging="13"/>
        <w:jc w:val="center"/>
        <w:rPr>
          <w:rFonts w:ascii="Arial Narrow" w:eastAsia="Arial Unicode MS" w:hAnsi="Arial Narrow" w:cs="Arial"/>
          <w:b/>
          <w:bCs/>
        </w:rPr>
      </w:pPr>
    </w:p>
    <w:p w14:paraId="1150FA3F" w14:textId="77777777" w:rsidR="00B1413E" w:rsidRPr="009842F4" w:rsidRDefault="00B1413E" w:rsidP="005654CC">
      <w:pPr>
        <w:ind w:hanging="13"/>
        <w:jc w:val="center"/>
        <w:rPr>
          <w:rFonts w:ascii="Arial Narrow" w:eastAsia="Arial Unicode MS" w:hAnsi="Arial Narrow" w:cs="Arial"/>
          <w:b/>
          <w:bCs/>
        </w:rPr>
      </w:pPr>
    </w:p>
    <w:p w14:paraId="6A9CFF80" w14:textId="77777777" w:rsidR="00B1413E" w:rsidRPr="009842F4" w:rsidRDefault="00B1413E" w:rsidP="005654CC">
      <w:pPr>
        <w:ind w:hanging="13"/>
        <w:jc w:val="center"/>
        <w:rPr>
          <w:rFonts w:ascii="Arial Narrow" w:eastAsia="Arial Unicode MS" w:hAnsi="Arial Narrow" w:cs="Arial"/>
          <w:b/>
          <w:bCs/>
        </w:rPr>
      </w:pPr>
      <w:r w:rsidRPr="009842F4">
        <w:rPr>
          <w:rFonts w:ascii="Arial Narrow" w:eastAsia="Arial Unicode MS" w:hAnsi="Arial Narrow" w:cs="Arial"/>
          <w:b/>
          <w:bCs/>
        </w:rPr>
        <w:t>Molimo da obrazac popunite korištenjem računala</w:t>
      </w:r>
    </w:p>
    <w:p w14:paraId="2402CFAE" w14:textId="77777777" w:rsidR="00B1413E" w:rsidRPr="009842F4" w:rsidRDefault="00B1413E" w:rsidP="005654CC">
      <w:pPr>
        <w:ind w:hanging="13"/>
        <w:jc w:val="center"/>
        <w:rPr>
          <w:rFonts w:ascii="Arial Narrow" w:eastAsia="Arial Unicode MS" w:hAnsi="Arial Narrow" w:cs="Arial"/>
          <w:b/>
          <w:bCs/>
        </w:rPr>
      </w:pPr>
    </w:p>
    <w:p w14:paraId="1AE61B8F" w14:textId="77777777" w:rsidR="00B1413E" w:rsidRDefault="00B1413E" w:rsidP="005654CC">
      <w:pPr>
        <w:ind w:hanging="13"/>
        <w:jc w:val="center"/>
        <w:rPr>
          <w:rFonts w:ascii="Arial Narrow" w:eastAsia="Arial Unicode MS" w:hAnsi="Arial Narrow" w:cs="Arial"/>
          <w:b/>
          <w:bCs/>
        </w:rPr>
      </w:pPr>
      <w:r>
        <w:rPr>
          <w:rFonts w:ascii="Arial Narrow" w:eastAsia="Arial Unicode MS" w:hAnsi="Arial Narrow" w:cs="Arial"/>
          <w:b/>
          <w:bCs/>
        </w:rPr>
        <w:br w:type="page"/>
      </w:r>
    </w:p>
    <w:p w14:paraId="08BBEC28" w14:textId="77777777" w:rsidR="00B1413E" w:rsidRPr="009842F4" w:rsidRDefault="00B1413E" w:rsidP="003D4C05">
      <w:pPr>
        <w:ind w:hanging="13"/>
        <w:rPr>
          <w:rFonts w:ascii="Arial Narrow" w:eastAsia="Arial Unicode MS" w:hAnsi="Arial Narrow" w:cs="Arial"/>
          <w:b/>
          <w:bCs/>
        </w:rPr>
      </w:pPr>
      <w:r>
        <w:rPr>
          <w:rFonts w:ascii="Arial Narrow" w:eastAsia="Arial Unicode MS" w:hAnsi="Arial Narrow" w:cs="Arial"/>
          <w:b/>
          <w:bCs/>
        </w:rPr>
        <w:lastRenderedPageBreak/>
        <w:t>Naziv projekta/programa:  _________________________________________________________________</w:t>
      </w:r>
    </w:p>
    <w:p w14:paraId="2C5F7EA5" w14:textId="77777777" w:rsidR="00B1413E" w:rsidRDefault="00B1413E" w:rsidP="00074B02">
      <w:pPr>
        <w:ind w:hanging="13"/>
        <w:rPr>
          <w:rFonts w:ascii="Arial Narrow" w:eastAsia="Arial Unicode MS" w:hAnsi="Arial Narrow" w:cs="Arial"/>
          <w:b/>
          <w:bCs/>
        </w:rPr>
      </w:pPr>
      <w:r>
        <w:rPr>
          <w:rFonts w:ascii="Arial Narrow" w:eastAsia="Arial Unicode MS" w:hAnsi="Arial Narrow" w:cs="Arial"/>
          <w:b/>
          <w:bCs/>
        </w:rPr>
        <w:t>Naziv prijavitelja projekta/programa:  ________________________________________________________</w:t>
      </w:r>
    </w:p>
    <w:p w14:paraId="668A37B0" w14:textId="77777777" w:rsidR="00B1413E" w:rsidRDefault="00B1413E" w:rsidP="00074B02">
      <w:pPr>
        <w:rPr>
          <w:rFonts w:ascii="Arial Narrow" w:eastAsia="Arial Unicode MS" w:hAnsi="Arial Narrow" w:cs="Arial"/>
          <w:b/>
          <w:bCs/>
        </w:rPr>
      </w:pPr>
    </w:p>
    <w:tbl>
      <w:tblPr>
        <w:tblW w:w="10003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1000"/>
        <w:gridCol w:w="78"/>
        <w:gridCol w:w="212"/>
        <w:gridCol w:w="549"/>
        <w:gridCol w:w="562"/>
        <w:gridCol w:w="179"/>
        <w:gridCol w:w="12"/>
        <w:gridCol w:w="26"/>
        <w:gridCol w:w="726"/>
        <w:gridCol w:w="134"/>
        <w:gridCol w:w="12"/>
        <w:gridCol w:w="8"/>
        <w:gridCol w:w="234"/>
        <w:gridCol w:w="276"/>
        <w:gridCol w:w="71"/>
        <w:gridCol w:w="109"/>
        <w:gridCol w:w="166"/>
        <w:gridCol w:w="268"/>
        <w:gridCol w:w="21"/>
        <w:gridCol w:w="25"/>
        <w:gridCol w:w="6"/>
        <w:gridCol w:w="284"/>
        <w:gridCol w:w="240"/>
        <w:gridCol w:w="131"/>
        <w:gridCol w:w="165"/>
        <w:gridCol w:w="268"/>
        <w:gridCol w:w="271"/>
        <w:gridCol w:w="201"/>
        <w:gridCol w:w="117"/>
        <w:gridCol w:w="24"/>
        <w:gridCol w:w="296"/>
        <w:gridCol w:w="87"/>
        <w:gridCol w:w="25"/>
        <w:gridCol w:w="15"/>
        <w:gridCol w:w="179"/>
        <w:gridCol w:w="674"/>
        <w:gridCol w:w="152"/>
        <w:gridCol w:w="60"/>
        <w:gridCol w:w="30"/>
        <w:gridCol w:w="1690"/>
      </w:tblGrid>
      <w:tr w:rsidR="00B1413E" w:rsidRPr="009842F4" w14:paraId="703AB03F" w14:textId="77777777" w:rsidTr="00995214">
        <w:trPr>
          <w:trHeight w:val="211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14:paraId="5F873A2B" w14:textId="77777777" w:rsidR="00B1413E" w:rsidRPr="00AE5AF7" w:rsidRDefault="00B1413E" w:rsidP="002D6C2C">
            <w:pPr>
              <w:snapToGrid w:val="0"/>
              <w:jc w:val="center"/>
              <w:rPr>
                <w:rFonts w:ascii="Arial Narrow" w:eastAsia="Arial Unicode MS" w:hAnsi="Arial Narrow" w:cs="Arial"/>
                <w:b/>
              </w:rPr>
            </w:pPr>
            <w:r w:rsidRPr="00AE5AF7">
              <w:rPr>
                <w:rFonts w:ascii="Arial Narrow" w:hAnsi="Arial Narrow"/>
                <w:b/>
              </w:rPr>
              <w:br w:type="page"/>
            </w:r>
            <w:r w:rsidRPr="00AE5AF7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61CF7EA7" w14:textId="77777777" w:rsidR="00B1413E" w:rsidRPr="00AE5AF7" w:rsidRDefault="00B1413E" w:rsidP="001E514E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OPĆI PODACI  O PRIJAVITELJU PROJEKTA/PROGRAMA I PARTNERIMA</w:t>
            </w:r>
          </w:p>
        </w:tc>
      </w:tr>
      <w:tr w:rsidR="00B1413E" w:rsidRPr="009842F4" w14:paraId="5B4EC67F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6884A17" w14:textId="77777777" w:rsidR="00B1413E" w:rsidRPr="009842F4" w:rsidRDefault="00B1413E" w:rsidP="002D6C2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58F08BC" w14:textId="77777777" w:rsidR="00B1413E" w:rsidRPr="003113A9" w:rsidRDefault="00B1413E" w:rsidP="002D6C2C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OSNOVNI PODACI O ORGANIZACIJI – PRIJAVITELJU PROJEKTA/PROGRAMA I PARTNERIMA</w:t>
            </w:r>
          </w:p>
        </w:tc>
      </w:tr>
      <w:tr w:rsidR="00B1413E" w:rsidRPr="009842F4" w14:paraId="5917C412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821EACC" w14:textId="77777777" w:rsidR="00B1413E" w:rsidRPr="009842F4" w:rsidRDefault="00B1413E" w:rsidP="002D6C2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8398D31" w14:textId="77777777" w:rsidR="00B1413E" w:rsidRPr="009842F4" w:rsidRDefault="00B1413E" w:rsidP="002D6C2C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Naziv organizacije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A7F05" w14:textId="77777777" w:rsidR="00B1413E" w:rsidRPr="009842F4" w:rsidRDefault="00B1413E" w:rsidP="002D6C2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1413E" w:rsidRPr="009842F4" w14:paraId="22D03576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FC9DDE5" w14:textId="77777777" w:rsidR="00B1413E" w:rsidRPr="009842F4" w:rsidRDefault="00B1413E" w:rsidP="002D6C2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E52A7F4" w14:textId="77777777" w:rsidR="00B1413E" w:rsidRPr="00090392" w:rsidRDefault="00B1413E" w:rsidP="002D6C2C">
            <w:pPr>
              <w:snapToGrid w:val="0"/>
              <w:rPr>
                <w:rFonts w:ascii="Arial Narrow" w:eastAsia="Arial Unicode MS" w:hAnsi="Arial Narrow" w:cs="Arial"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Adresa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(ulica i broj)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</w:t>
            </w:r>
            <w:r w:rsidRPr="00090392">
              <w:rPr>
                <w:rFonts w:ascii="Arial Narrow" w:eastAsia="Arial Unicode MS" w:hAnsi="Arial Narrow" w:cs="Arial"/>
                <w:sz w:val="22"/>
                <w:szCs w:val="22"/>
              </w:rPr>
              <w:t>i sjedište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22EF5" w14:textId="77777777" w:rsidR="00B1413E" w:rsidRPr="009842F4" w:rsidRDefault="00B1413E" w:rsidP="002D6C2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1413E" w:rsidRPr="009842F4" w14:paraId="78ADEF09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89FBC25" w14:textId="77777777" w:rsidR="00B1413E" w:rsidRPr="009842F4" w:rsidRDefault="00B1413E" w:rsidP="002D6C2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3.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301ADD6" w14:textId="77777777" w:rsidR="00B1413E" w:rsidRPr="009842F4" w:rsidRDefault="00B1413E" w:rsidP="002D6C2C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Poštanski broj</w:t>
            </w:r>
          </w:p>
        </w:tc>
        <w:tc>
          <w:tcPr>
            <w:tcW w:w="11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76AEC7" w14:textId="77777777" w:rsidR="00B1413E" w:rsidRPr="009842F4" w:rsidRDefault="00B1413E" w:rsidP="002D6C2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E1BDF6F" w14:textId="77777777" w:rsidR="00B1413E" w:rsidRPr="009842F4" w:rsidRDefault="00B1413E" w:rsidP="002D6C2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4.</w:t>
            </w:r>
          </w:p>
        </w:tc>
        <w:tc>
          <w:tcPr>
            <w:tcW w:w="804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E5788AD" w14:textId="77777777" w:rsidR="00B1413E" w:rsidRPr="009842F4" w:rsidRDefault="00B1413E" w:rsidP="002D6C2C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Županija</w:t>
            </w:r>
          </w:p>
        </w:tc>
        <w:tc>
          <w:tcPr>
            <w:tcW w:w="382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34F82" w14:textId="77777777" w:rsidR="00B1413E" w:rsidRPr="009842F4" w:rsidRDefault="00B1413E" w:rsidP="002D6C2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1413E" w:rsidRPr="009842F4" w14:paraId="286EBE55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3B8310B" w14:textId="77777777" w:rsidR="00B1413E" w:rsidRPr="009842F4" w:rsidRDefault="00B1413E" w:rsidP="002D6C2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5.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C3E47BE" w14:textId="77777777" w:rsidR="00B1413E" w:rsidRPr="009842F4" w:rsidRDefault="00B1413E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Ime i prezime  osobe ovlaštene za zastupanje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, adresa e-pošte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i dužnost koju obavlja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(npr. predsjednik/-</w:t>
            </w:r>
            <w:proofErr w:type="spellStart"/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ca</w:t>
            </w:r>
            <w:proofErr w:type="spellEnd"/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, direktor/-</w:t>
            </w:r>
            <w:proofErr w:type="spellStart"/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ica</w:t>
            </w:r>
            <w:proofErr w:type="spellEnd"/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30835" w14:textId="77777777" w:rsidR="00B1413E" w:rsidRPr="009842F4" w:rsidRDefault="00B1413E" w:rsidP="002D6C2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1413E" w:rsidRPr="009842F4" w14:paraId="71E99545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B889DFE" w14:textId="77777777" w:rsidR="00B1413E" w:rsidRPr="009842F4" w:rsidRDefault="00B1413E" w:rsidP="002D6C2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6.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321EE52" w14:textId="77777777" w:rsidR="00B1413E" w:rsidRPr="009842F4" w:rsidRDefault="00B1413E" w:rsidP="002D6C2C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Telefon</w:t>
            </w:r>
          </w:p>
        </w:tc>
        <w:tc>
          <w:tcPr>
            <w:tcW w:w="11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C0797C" w14:textId="77777777" w:rsidR="00B1413E" w:rsidRPr="009842F4" w:rsidRDefault="00B1413E" w:rsidP="002D6C2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E015EA5" w14:textId="77777777" w:rsidR="00B1413E" w:rsidRPr="009842F4" w:rsidRDefault="00B1413E" w:rsidP="002D6C2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7.</w:t>
            </w:r>
          </w:p>
        </w:tc>
        <w:tc>
          <w:tcPr>
            <w:tcW w:w="1276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598AD31" w14:textId="77777777" w:rsidR="00B1413E" w:rsidRPr="009842F4" w:rsidRDefault="00B1413E" w:rsidP="002D6C2C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Mobitel</w:t>
            </w:r>
          </w:p>
        </w:tc>
        <w:tc>
          <w:tcPr>
            <w:tcW w:w="334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9150E" w14:textId="77777777" w:rsidR="00B1413E" w:rsidRPr="009842F4" w:rsidRDefault="00B1413E" w:rsidP="002D6C2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1413E" w:rsidRPr="009842F4" w14:paraId="3DF992FA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9107A71" w14:textId="77777777" w:rsidR="00B1413E" w:rsidRPr="009842F4" w:rsidRDefault="00B1413E" w:rsidP="002D6C2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8.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8361CFC" w14:textId="77777777" w:rsidR="00B1413E" w:rsidRPr="009842F4" w:rsidRDefault="00B1413E" w:rsidP="002D6C2C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Telefaks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2EAE1" w14:textId="77777777" w:rsidR="00B1413E" w:rsidRPr="009842F4" w:rsidRDefault="00B1413E" w:rsidP="002D6C2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1413E" w:rsidRPr="009842F4" w14:paraId="0AEF9B94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A886779" w14:textId="77777777" w:rsidR="00B1413E" w:rsidRPr="009842F4" w:rsidRDefault="00B1413E" w:rsidP="002D6C2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9.  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DF660F3" w14:textId="77777777" w:rsidR="00B1413E" w:rsidRPr="009842F4" w:rsidRDefault="00B1413E" w:rsidP="002D6C2C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Adresa e-pošte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23BDD" w14:textId="77777777" w:rsidR="00B1413E" w:rsidRPr="009842F4" w:rsidRDefault="00B1413E" w:rsidP="002D6C2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1413E" w:rsidRPr="009842F4" w14:paraId="775E9652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5302DD8" w14:textId="77777777" w:rsidR="00B1413E" w:rsidRPr="009842F4" w:rsidRDefault="00B1413E" w:rsidP="002D6C2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10.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45B9055" w14:textId="77777777" w:rsidR="00B1413E" w:rsidRPr="009842F4" w:rsidRDefault="00B1413E" w:rsidP="002D6C2C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Internetska stranica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BCF70E" w14:textId="77777777" w:rsidR="00B1413E" w:rsidRPr="009842F4" w:rsidRDefault="00B1413E" w:rsidP="002D6C2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1413E" w:rsidRPr="009842F4" w14:paraId="5F1827D8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2B9B783" w14:textId="77777777" w:rsidR="00B1413E" w:rsidRPr="009842F4" w:rsidRDefault="00B1413E" w:rsidP="002D6C2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9C1C979" w14:textId="77777777" w:rsidR="00B1413E" w:rsidRPr="009842F4" w:rsidRDefault="00B1413E" w:rsidP="002D6C2C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Godina osnutka</w:t>
            </w:r>
          </w:p>
        </w:tc>
        <w:tc>
          <w:tcPr>
            <w:tcW w:w="608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F93C" w14:textId="77777777" w:rsidR="00B1413E" w:rsidRPr="009842F4" w:rsidRDefault="00B1413E" w:rsidP="002D6C2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1413E" w:rsidRPr="009842F4" w14:paraId="1C042600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CBD7A63" w14:textId="77777777" w:rsidR="00B1413E" w:rsidRPr="009842F4" w:rsidRDefault="00B1413E" w:rsidP="002D6C2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. 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C0CF78A" w14:textId="77777777" w:rsidR="00B1413E" w:rsidRPr="009842F4" w:rsidRDefault="00B1413E" w:rsidP="002D6C2C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Datum i godina upisa u R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egistar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udruga</w:t>
            </w:r>
          </w:p>
        </w:tc>
        <w:tc>
          <w:tcPr>
            <w:tcW w:w="2535" w:type="dxa"/>
            <w:gridSpan w:val="1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8813F3A" w14:textId="77777777" w:rsidR="00B1413E" w:rsidRPr="009842F4" w:rsidRDefault="00B1413E" w:rsidP="002D6C2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CC"/>
          </w:tcPr>
          <w:p w14:paraId="01636299" w14:textId="77777777" w:rsidR="00B1413E" w:rsidRPr="009842F4" w:rsidRDefault="00B1413E" w:rsidP="00C84BA8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13.</w:t>
            </w:r>
          </w:p>
        </w:tc>
        <w:tc>
          <w:tcPr>
            <w:tcW w:w="151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5CCA48D8" w14:textId="77777777" w:rsidR="00B1413E" w:rsidRPr="009842F4" w:rsidRDefault="00B1413E" w:rsidP="00C84BA8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Registarski broj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7596853" w14:textId="77777777" w:rsidR="00B1413E" w:rsidRPr="009842F4" w:rsidRDefault="00B1413E" w:rsidP="00C84BA8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1413E" w:rsidRPr="009842F4" w14:paraId="1B64D097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6328C6A" w14:textId="77777777" w:rsidR="00B1413E" w:rsidRPr="009842F4" w:rsidRDefault="00B1413E" w:rsidP="002D6C2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C41A41C" w14:textId="77777777" w:rsidR="00B1413E" w:rsidRPr="009842F4" w:rsidRDefault="00B1413E" w:rsidP="002D6C2C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Registrirana pri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(naziv registracijskog tijela)</w:t>
            </w:r>
          </w:p>
        </w:tc>
        <w:tc>
          <w:tcPr>
            <w:tcW w:w="608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1ABB3" w14:textId="77777777" w:rsidR="00B1413E" w:rsidRPr="009842F4" w:rsidRDefault="00B1413E" w:rsidP="002D6C2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1413E" w:rsidRPr="009842F4" w14:paraId="67FA112F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5A2ED2D" w14:textId="77777777" w:rsidR="00B1413E" w:rsidRPr="009842F4" w:rsidRDefault="00B1413E" w:rsidP="002D6C2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5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671934A" w14:textId="77777777" w:rsidR="00B1413E" w:rsidRPr="009842F4" w:rsidRDefault="00B1413E" w:rsidP="002D6C2C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žiro-računa i naziv banke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(IBAN)</w:t>
            </w:r>
          </w:p>
        </w:tc>
        <w:tc>
          <w:tcPr>
            <w:tcW w:w="6085" w:type="dxa"/>
            <w:gridSpan w:val="2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C63B5" w14:textId="77777777" w:rsidR="00B1413E" w:rsidRPr="009842F4" w:rsidRDefault="00B1413E" w:rsidP="002D6C2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1413E" w:rsidRPr="009842F4" w14:paraId="757CD84D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F7230A1" w14:textId="77777777" w:rsidR="00B1413E" w:rsidRPr="009842F4" w:rsidRDefault="00B1413E" w:rsidP="002D6C2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6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AC09AA8" w14:textId="77777777" w:rsidR="00B1413E" w:rsidRPr="009842F4" w:rsidRDefault="00B1413E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OIB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(osobni identifikacijski broj)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9F6C6" w14:textId="77777777" w:rsidR="00B1413E" w:rsidRPr="009842F4" w:rsidRDefault="00B1413E" w:rsidP="002D6C2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1413E" w:rsidRPr="009842F4" w14:paraId="163437F8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1830206" w14:textId="77777777" w:rsidR="00B1413E" w:rsidRPr="009842F4" w:rsidRDefault="00B1413E" w:rsidP="002D6C2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17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9F18A5B" w14:textId="77777777" w:rsidR="00B1413E" w:rsidRPr="009842F4" w:rsidRDefault="00B1413E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RNO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(broj u Registru neprofitnih organizacija)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5874C" w14:textId="77777777" w:rsidR="00B1413E" w:rsidRPr="009842F4" w:rsidRDefault="00B1413E" w:rsidP="002D6C2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1413E" w:rsidRPr="009842F4" w14:paraId="27D38447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C53D1E6" w14:textId="77777777" w:rsidR="00B1413E" w:rsidRPr="009842F4" w:rsidRDefault="00B1413E" w:rsidP="002D6C2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18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6A85638" w14:textId="77777777" w:rsidR="00B1413E" w:rsidRPr="009842F4" w:rsidRDefault="00B1413E" w:rsidP="002D6C2C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Ciljevi osnivanja, sukladno Statutu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09150" w14:textId="77777777" w:rsidR="00B1413E" w:rsidRPr="009842F4" w:rsidRDefault="00B1413E" w:rsidP="002D6C2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1413E" w:rsidRPr="009842F4" w14:paraId="779EE3DF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88665F1" w14:textId="77777777" w:rsidR="00B1413E" w:rsidRPr="009842F4" w:rsidRDefault="00B1413E" w:rsidP="002D6C2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19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701B9B2" w14:textId="77777777" w:rsidR="00B1413E" w:rsidRPr="009842F4" w:rsidRDefault="00B1413E" w:rsidP="002D6C2C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Svrha i područje djelovanja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DD846" w14:textId="77777777" w:rsidR="00B1413E" w:rsidRPr="009842F4" w:rsidRDefault="00B1413E" w:rsidP="002D6C2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1413E" w:rsidRPr="009842F4" w14:paraId="4526ADF3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598D853" w14:textId="77777777" w:rsidR="00B1413E" w:rsidRPr="009842F4" w:rsidRDefault="00B1413E" w:rsidP="002D6C2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0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3AFBACC" w14:textId="77777777" w:rsidR="00B1413E" w:rsidRPr="009842F4" w:rsidRDefault="00B1413E" w:rsidP="002D6C2C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Djelatnost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(i)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organizacije, sukladno Statutu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E0B5D" w14:textId="77777777" w:rsidR="00B1413E" w:rsidRPr="009842F4" w:rsidRDefault="00B1413E" w:rsidP="002D6C2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1413E" w:rsidRPr="009842F4" w14:paraId="1A6A9054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7EC21D5" w14:textId="77777777" w:rsidR="00B1413E" w:rsidRPr="009842F4" w:rsidRDefault="00B1413E" w:rsidP="002D6C2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8DAF16C" w14:textId="77777777" w:rsidR="00B1413E" w:rsidRPr="009842F4" w:rsidRDefault="00B1413E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Ukupan broj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broj)</w:t>
            </w:r>
          </w:p>
        </w:tc>
        <w:tc>
          <w:tcPr>
            <w:tcW w:w="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1"/>
          </w:tcPr>
          <w:p w14:paraId="426C9E9E" w14:textId="77777777" w:rsidR="00B1413E" w:rsidRPr="009842F4" w:rsidRDefault="00B1413E" w:rsidP="002D6C2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članova</w:t>
            </w:r>
          </w:p>
        </w:tc>
        <w:tc>
          <w:tcPr>
            <w:tcW w:w="539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DD9D4" w14:textId="77777777" w:rsidR="00B1413E" w:rsidRPr="009842F4" w:rsidRDefault="00B1413E" w:rsidP="002D6C2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B1413E" w:rsidRPr="009842F4" w14:paraId="4A30F226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52FB917" w14:textId="77777777" w:rsidR="00B1413E" w:rsidRPr="009842F4" w:rsidRDefault="00B1413E" w:rsidP="002D6C2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2DC6147" w14:textId="77777777" w:rsidR="00B1413E" w:rsidRPr="009842F4" w:rsidRDefault="00B1413E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od toga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broj)</w:t>
            </w:r>
          </w:p>
        </w:tc>
        <w:tc>
          <w:tcPr>
            <w:tcW w:w="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B8CA3EE" w14:textId="77777777" w:rsidR="00B1413E" w:rsidRPr="009842F4" w:rsidRDefault="00B1413E" w:rsidP="002D6C2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građana</w:t>
            </w:r>
          </w:p>
        </w:tc>
        <w:tc>
          <w:tcPr>
            <w:tcW w:w="114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9B1B5" w14:textId="77777777" w:rsidR="00B1413E" w:rsidRPr="009842F4" w:rsidRDefault="00B1413E" w:rsidP="002D6C2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42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0A35B33" w14:textId="77777777" w:rsidR="00B1413E" w:rsidRPr="009842F4" w:rsidRDefault="00B1413E" w:rsidP="002D6C2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pravnih osoba</w:t>
            </w:r>
          </w:p>
        </w:tc>
        <w:tc>
          <w:tcPr>
            <w:tcW w:w="28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E8354" w14:textId="77777777" w:rsidR="00B1413E" w:rsidRPr="009842F4" w:rsidRDefault="00B1413E" w:rsidP="002D6C2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B1413E" w:rsidRPr="009842F4" w14:paraId="3962D791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2C68454" w14:textId="77777777" w:rsidR="00B1413E" w:rsidRPr="009842F4" w:rsidRDefault="00B1413E" w:rsidP="002D6C2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22.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4CF7344" w14:textId="77777777" w:rsidR="00B1413E" w:rsidRPr="009842F4" w:rsidRDefault="00B1413E" w:rsidP="002D6C2C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Iznos uplaćene članarine u prethodnoj godini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5CEFF" w14:textId="77777777" w:rsidR="00B1413E" w:rsidRPr="009842F4" w:rsidRDefault="00B1413E" w:rsidP="002D6C2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B1413E" w:rsidRPr="009842F4" w14:paraId="01FD4FDF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FF4A1BB" w14:textId="77777777" w:rsidR="00B1413E" w:rsidRPr="009842F4" w:rsidRDefault="00B1413E" w:rsidP="002D6C2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6ED446D" w14:textId="77777777" w:rsidR="00B1413E" w:rsidRPr="009842F4" w:rsidRDefault="00B1413E" w:rsidP="002D6C2C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zaposlenih na dan prijave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broj)</w:t>
            </w:r>
          </w:p>
        </w:tc>
        <w:tc>
          <w:tcPr>
            <w:tcW w:w="14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5766B3A2" w14:textId="77777777" w:rsidR="00B1413E" w:rsidRPr="009842F4" w:rsidRDefault="00B1413E" w:rsidP="00DE4F46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 određeno</w:t>
            </w:r>
          </w:p>
        </w:tc>
        <w:tc>
          <w:tcPr>
            <w:tcW w:w="127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0623DF" w14:textId="77777777" w:rsidR="00B1413E" w:rsidRPr="009842F4" w:rsidRDefault="00B1413E" w:rsidP="002D6C2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417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789AE991" w14:textId="77777777" w:rsidR="00B1413E" w:rsidRPr="009842F4" w:rsidRDefault="00B1413E" w:rsidP="00DE4F46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 neodređeno</w:t>
            </w:r>
          </w:p>
        </w:tc>
        <w:tc>
          <w:tcPr>
            <w:tcW w:w="193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9FF4B6C" w14:textId="77777777" w:rsidR="00B1413E" w:rsidRPr="009842F4" w:rsidRDefault="00B1413E" w:rsidP="002D6C2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B1413E" w:rsidRPr="009842F4" w14:paraId="32B57A40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DEDC51F" w14:textId="77777777" w:rsidR="00B1413E" w:rsidRPr="009842F4" w:rsidRDefault="00B1413E" w:rsidP="002D6C2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5B02F6C" w14:textId="77777777" w:rsidR="00B1413E" w:rsidRPr="009842F4" w:rsidRDefault="00B1413E" w:rsidP="002D6C2C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Je li vaša organizacija u sustavu PDV-a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(označite sa “x”)</w:t>
            </w:r>
          </w:p>
        </w:tc>
        <w:tc>
          <w:tcPr>
            <w:tcW w:w="14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6318280F" w14:textId="77777777" w:rsidR="00B1413E" w:rsidRPr="009842F4" w:rsidRDefault="00B1413E" w:rsidP="00DE4F46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Da.</w:t>
            </w:r>
          </w:p>
        </w:tc>
        <w:tc>
          <w:tcPr>
            <w:tcW w:w="127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C5C1E2" w14:textId="77777777" w:rsidR="00B1413E" w:rsidRPr="009842F4" w:rsidRDefault="00B1413E" w:rsidP="002D6C2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417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2DABCD4D" w14:textId="77777777" w:rsidR="00B1413E" w:rsidRPr="009842F4" w:rsidRDefault="00B1413E" w:rsidP="00DE4F46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193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2EFC06A" w14:textId="77777777" w:rsidR="00B1413E" w:rsidRPr="009842F4" w:rsidRDefault="00B1413E" w:rsidP="002D6C2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B1413E" w:rsidRPr="009842F4" w14:paraId="6191F3E5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71FB79F" w14:textId="77777777" w:rsidR="00B1413E" w:rsidRPr="009842F4" w:rsidRDefault="00B1413E" w:rsidP="002D6C2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5.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6D44ED1" w14:textId="77777777" w:rsidR="00B1413E" w:rsidRPr="009842F4" w:rsidRDefault="00B1413E" w:rsidP="002D6C2C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Ukupno ostvareni prihod organizacije u godini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koja prethodi godini raspisivanja poziva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(upišite iznos)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06BBC" w14:textId="77777777" w:rsidR="00B1413E" w:rsidRPr="009842F4" w:rsidRDefault="00B1413E" w:rsidP="002D6C2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B1413E" w:rsidRPr="009842F4" w14:paraId="429CC53B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74687E9" w14:textId="77777777" w:rsidR="00B1413E" w:rsidRPr="009842F4" w:rsidRDefault="00B1413E" w:rsidP="002D6C2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6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7D8C8D1" w14:textId="77777777" w:rsidR="00B1413E" w:rsidRPr="009842F4" w:rsidRDefault="00B1413E" w:rsidP="00DE4F46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Od toga ostvareno od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(upišite iznos)</w:t>
            </w:r>
          </w:p>
        </w:tc>
      </w:tr>
      <w:tr w:rsidR="00B1413E" w:rsidRPr="009842F4" w14:paraId="502DD821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34730F8" w14:textId="77777777" w:rsidR="00B1413E" w:rsidRPr="009842F4" w:rsidRDefault="00B1413E" w:rsidP="002D6C2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D2E46FA" w14:textId="77777777" w:rsidR="00B1413E" w:rsidRDefault="00B1413E" w:rsidP="002D6C2C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donacija </w:t>
            </w:r>
            <w:r w:rsidRPr="00DE1054">
              <w:rPr>
                <w:rFonts w:ascii="Arial Narrow" w:eastAsia="Arial Unicode MS" w:hAnsi="Arial Narrow" w:cs="Arial"/>
                <w:sz w:val="22"/>
                <w:szCs w:val="22"/>
              </w:rPr>
              <w:t>državnog proračuna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5B717" w14:textId="77777777" w:rsidR="00B1413E" w:rsidRPr="009842F4" w:rsidRDefault="00B1413E" w:rsidP="002D6C2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B1413E" w:rsidRPr="009842F4" w14:paraId="0A172DEA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9C93D9D" w14:textId="77777777" w:rsidR="00B1413E" w:rsidRPr="009842F4" w:rsidRDefault="00B1413E" w:rsidP="002D6C2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b)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84D586D" w14:textId="77777777" w:rsidR="00B1413E" w:rsidRDefault="00B1413E" w:rsidP="002D6C2C">
            <w:pPr>
              <w:snapToGrid w:val="0"/>
              <w:rPr>
                <w:rFonts w:ascii="Arial Narrow" w:eastAsia="Arial Unicode MS" w:hAnsi="Arial Narrow" w:cs="Arial"/>
              </w:rPr>
            </w:pPr>
            <w:r w:rsidRPr="00DE1054">
              <w:rPr>
                <w:rFonts w:ascii="Arial Narrow" w:eastAsia="Arial Unicode MS" w:hAnsi="Arial Narrow" w:cs="Arial"/>
                <w:sz w:val="22"/>
                <w:szCs w:val="22"/>
              </w:rPr>
              <w:t>donacija iz proračuna jedinica lokane i područne (regionalne) samouprave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5FD68" w14:textId="77777777" w:rsidR="00B1413E" w:rsidRPr="009842F4" w:rsidRDefault="00B1413E" w:rsidP="002D6C2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B1413E" w:rsidRPr="009842F4" w14:paraId="4B4C192E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6492726" w14:textId="77777777" w:rsidR="00B1413E" w:rsidRPr="009842F4" w:rsidRDefault="00B1413E" w:rsidP="002D6C2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c)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F6FBF09" w14:textId="77777777" w:rsidR="00B1413E" w:rsidRDefault="00B1413E" w:rsidP="002D6C2C">
            <w:pPr>
              <w:snapToGrid w:val="0"/>
              <w:rPr>
                <w:rFonts w:ascii="Arial Narrow" w:eastAsia="Arial Unicode MS" w:hAnsi="Arial Narrow" w:cs="Arial"/>
              </w:rPr>
            </w:pPr>
            <w:r w:rsidRPr="00DE1054">
              <w:rPr>
                <w:rFonts w:ascii="Arial Narrow" w:eastAsia="Arial Unicode MS" w:hAnsi="Arial Narrow" w:cs="Arial"/>
                <w:sz w:val="22"/>
                <w:szCs w:val="22"/>
              </w:rPr>
              <w:t>inozemnih vlada i međunarodnih organizacija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09B20" w14:textId="77777777" w:rsidR="00B1413E" w:rsidRPr="009842F4" w:rsidRDefault="00B1413E" w:rsidP="002D6C2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B1413E" w:rsidRPr="009842F4" w14:paraId="4E3B4FDC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16ECB9C" w14:textId="77777777" w:rsidR="00B1413E" w:rsidRPr="009842F4" w:rsidRDefault="00B1413E" w:rsidP="002D6C2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285E79A" w14:textId="77777777" w:rsidR="00B1413E" w:rsidRDefault="00B1413E" w:rsidP="002D6C2C">
            <w:pPr>
              <w:snapToGrid w:val="0"/>
              <w:rPr>
                <w:rFonts w:ascii="Arial Narrow" w:eastAsia="Arial Unicode MS" w:hAnsi="Arial Narrow" w:cs="Arial"/>
              </w:rPr>
            </w:pPr>
            <w:r w:rsidRPr="00DE1054">
              <w:rPr>
                <w:rFonts w:ascii="Arial Narrow" w:eastAsia="Arial Unicode MS" w:hAnsi="Arial Narrow" w:cs="Arial"/>
                <w:sz w:val="22"/>
                <w:szCs w:val="22"/>
              </w:rPr>
              <w:t>trgovačkih društava i ostalih pravnih osoba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2E72B" w14:textId="77777777" w:rsidR="00B1413E" w:rsidRPr="009842F4" w:rsidRDefault="00B1413E" w:rsidP="002D6C2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B1413E" w:rsidRPr="009842F4" w14:paraId="38EB119B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47392D9" w14:textId="77777777" w:rsidR="00B1413E" w:rsidRPr="009842F4" w:rsidRDefault="00B1413E" w:rsidP="002D6C2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e)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0D56632" w14:textId="77777777" w:rsidR="00B1413E" w:rsidRDefault="00B1413E" w:rsidP="002D6C2C">
            <w:pPr>
              <w:snapToGrid w:val="0"/>
              <w:rPr>
                <w:rFonts w:ascii="Arial Narrow" w:eastAsia="Arial Unicode MS" w:hAnsi="Arial Narrow" w:cs="Arial"/>
              </w:rPr>
            </w:pPr>
            <w:r w:rsidRPr="00A360B8">
              <w:rPr>
                <w:rFonts w:ascii="Arial Narrow" w:eastAsia="Arial Unicode MS" w:hAnsi="Arial Narrow" w:cs="Arial"/>
                <w:sz w:val="22"/>
                <w:szCs w:val="22"/>
              </w:rPr>
              <w:t>građana i kućanstava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E846D" w14:textId="77777777" w:rsidR="00B1413E" w:rsidRPr="009842F4" w:rsidRDefault="00B1413E" w:rsidP="002D6C2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B1413E" w:rsidRPr="009842F4" w14:paraId="30061351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D0F3024" w14:textId="77777777" w:rsidR="00B1413E" w:rsidRPr="009842F4" w:rsidRDefault="00B1413E" w:rsidP="002D6C2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f)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AB69DD6" w14:textId="77777777" w:rsidR="00B1413E" w:rsidRDefault="00B1413E" w:rsidP="002D6C2C">
            <w:pPr>
              <w:snapToGrid w:val="0"/>
              <w:rPr>
                <w:rFonts w:ascii="Arial Narrow" w:eastAsia="Arial Unicode MS" w:hAnsi="Arial Narrow" w:cs="Arial"/>
              </w:rPr>
            </w:pPr>
            <w:r w:rsidRPr="00A360B8">
              <w:rPr>
                <w:rFonts w:ascii="Arial Narrow" w:eastAsia="Arial Unicode MS" w:hAnsi="Arial Narrow" w:cs="Arial"/>
                <w:sz w:val="22"/>
                <w:szCs w:val="22"/>
              </w:rPr>
              <w:t>povezanih neprofitnih organizacija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1DC88" w14:textId="77777777" w:rsidR="00B1413E" w:rsidRPr="009842F4" w:rsidRDefault="00B1413E" w:rsidP="002D6C2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B1413E" w:rsidRPr="009842F4" w14:paraId="5B67C9D9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41FCFF5" w14:textId="77777777" w:rsidR="00B1413E" w:rsidRPr="009842F4" w:rsidRDefault="00B1413E" w:rsidP="002D6C2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lastRenderedPageBreak/>
              <w:t>g)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379D96D" w14:textId="77777777" w:rsidR="00B1413E" w:rsidRPr="00A360B8" w:rsidRDefault="00B1413E" w:rsidP="002D6C2C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prihoda od članarine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6E1F7" w14:textId="77777777" w:rsidR="00B1413E" w:rsidRPr="009842F4" w:rsidRDefault="00B1413E" w:rsidP="002D6C2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B1413E" w:rsidRPr="009842F4" w14:paraId="1765B823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7B77342" w14:textId="77777777" w:rsidR="00B1413E" w:rsidRPr="009842F4" w:rsidRDefault="00B1413E" w:rsidP="002D6C2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h)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3CD7442" w14:textId="77777777" w:rsidR="00B1413E" w:rsidRPr="009842F4" w:rsidRDefault="00B1413E" w:rsidP="002D6C2C">
            <w:pPr>
              <w:snapToGrid w:val="0"/>
              <w:rPr>
                <w:rFonts w:ascii="Arial Narrow" w:eastAsia="Arial Unicode MS" w:hAnsi="Arial Narrow" w:cs="Arial"/>
              </w:rPr>
            </w:pPr>
            <w:r w:rsidRPr="00A360B8">
              <w:rPr>
                <w:rFonts w:ascii="Arial Narrow" w:eastAsia="Arial Unicode MS" w:hAnsi="Arial Narrow" w:cs="Arial"/>
                <w:sz w:val="22"/>
                <w:szCs w:val="22"/>
              </w:rPr>
              <w:t>prihoda iz EU fondova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1D42E" w14:textId="77777777" w:rsidR="00B1413E" w:rsidRPr="009842F4" w:rsidRDefault="00B1413E" w:rsidP="002D6C2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B1413E" w:rsidRPr="009842F4" w14:paraId="6279EE85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455DEDF" w14:textId="77777777" w:rsidR="00B1413E" w:rsidRDefault="00B1413E" w:rsidP="002D6C2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27.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D53E7C7" w14:textId="77777777" w:rsidR="00B1413E" w:rsidRPr="00A360B8" w:rsidRDefault="00B1413E" w:rsidP="002D6C2C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Ukupan iznos isplaćen za plaće u godini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koja prethodi godini raspisivanja poziva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FA42B" w14:textId="77777777" w:rsidR="00B1413E" w:rsidRPr="009842F4" w:rsidRDefault="00B1413E" w:rsidP="002D6C2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B1413E" w:rsidRPr="009842F4" w14:paraId="7CCB10F1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AC0498B" w14:textId="77777777" w:rsidR="00B1413E" w:rsidRDefault="00B1413E" w:rsidP="002D6C2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28.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DD2428C" w14:textId="77777777" w:rsidR="00B1413E" w:rsidRPr="009842F4" w:rsidRDefault="00B1413E" w:rsidP="002D6C2C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Ukupan iznos isplaćen za naknade drugog dohotka u godini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koja prethodi godini raspisivanja poziva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FC1D0" w14:textId="77777777" w:rsidR="00B1413E" w:rsidRPr="009842F4" w:rsidRDefault="00B1413E" w:rsidP="002D6C2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B1413E" w:rsidRPr="009842F4" w14:paraId="2778403D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555D93A" w14:textId="77777777" w:rsidR="00B1413E" w:rsidRDefault="00B1413E" w:rsidP="002D6C2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29.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97B3A4C" w14:textId="77777777" w:rsidR="00B1413E" w:rsidRPr="009842F4" w:rsidRDefault="00B1413E" w:rsidP="00CE3EB2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Podaci o prostoru u kojem organizacija djeluje</w:t>
            </w:r>
          </w:p>
        </w:tc>
      </w:tr>
      <w:tr w:rsidR="00B1413E" w:rsidRPr="009842F4" w14:paraId="6FD9A8AD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B453AB4" w14:textId="77777777" w:rsidR="00B1413E" w:rsidRDefault="00B1413E" w:rsidP="00CE3EB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9E9DD5D" w14:textId="77777777" w:rsidR="00B1413E" w:rsidRPr="009842F4" w:rsidRDefault="00B1413E" w:rsidP="00CE3EB2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v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lastiti prostor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m2)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E07AF" w14:textId="77777777" w:rsidR="00B1413E" w:rsidRPr="009842F4" w:rsidRDefault="00B1413E" w:rsidP="00CE3EB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B1413E" w:rsidRPr="009842F4" w14:paraId="6C54F4AD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C28E877" w14:textId="77777777" w:rsidR="00B1413E" w:rsidRDefault="00B1413E" w:rsidP="00CE3EB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b)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86ADB33" w14:textId="77777777" w:rsidR="00B1413E" w:rsidRPr="009842F4" w:rsidRDefault="00B1413E" w:rsidP="00CE3EB2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iznajmljeni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prostor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m2)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7EF52" w14:textId="77777777" w:rsidR="00B1413E" w:rsidRPr="009842F4" w:rsidRDefault="00B1413E" w:rsidP="00CE3EB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B1413E" w:rsidRPr="009842F4" w14:paraId="51368F8B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23B9387" w14:textId="77777777" w:rsidR="00B1413E" w:rsidRDefault="00B1413E" w:rsidP="00CE3EB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c)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2974D21" w14:textId="77777777" w:rsidR="00B1413E" w:rsidRPr="009842F4" w:rsidRDefault="00B1413E" w:rsidP="00CE3EB2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prostor općine/grada/županije/RH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m2 i iznos mjesečnog  najma)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6AF79" w14:textId="77777777" w:rsidR="00B1413E" w:rsidRPr="009842F4" w:rsidRDefault="00B1413E" w:rsidP="00CE3EB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B1413E" w:rsidRPr="009842F4" w14:paraId="031B60F0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52DB87D" w14:textId="77777777" w:rsidR="00B1413E" w:rsidRDefault="00B1413E" w:rsidP="00CE3EB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30.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60B69F4" w14:textId="77777777" w:rsidR="00B1413E" w:rsidRDefault="00B1413E" w:rsidP="00CE3EB2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Broj ukupno odobrenih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bespovratnih potpora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u </w:t>
            </w:r>
            <w:r w:rsidRPr="008F1AD3">
              <w:rPr>
                <w:rFonts w:ascii="Arial Narrow" w:eastAsia="Arial Unicode MS" w:hAnsi="Arial Narrow" w:cs="Arial"/>
                <w:sz w:val="22"/>
                <w:szCs w:val="22"/>
              </w:rPr>
              <w:t>godini koja prethodi godini raspisivanja poziva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C879C" w14:textId="77777777" w:rsidR="00B1413E" w:rsidRPr="009842F4" w:rsidRDefault="00B1413E" w:rsidP="00CE3EB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B1413E" w:rsidRPr="009842F4" w14:paraId="5D227559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C629501" w14:textId="77777777" w:rsidR="00B1413E" w:rsidRDefault="00B1413E" w:rsidP="00CE3EB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31.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CFB1B95" w14:textId="77777777" w:rsidR="00B1413E" w:rsidRPr="009842F4" w:rsidRDefault="00B1413E" w:rsidP="00CE3EB2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partnerstva u koja je organizacija uključena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na provedbi projekata/programa u trenutku prijave na ovaj natječaj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E1A44" w14:textId="77777777" w:rsidR="00B1413E" w:rsidRPr="009842F4" w:rsidRDefault="00B1413E" w:rsidP="00CE3EB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B1413E" w:rsidRPr="009842F4" w14:paraId="04D830EF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DFCBE96" w14:textId="77777777" w:rsidR="00B1413E" w:rsidRDefault="00B1413E" w:rsidP="00CE3EB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32.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4283F82" w14:textId="77777777" w:rsidR="00B1413E" w:rsidRPr="009842F4" w:rsidRDefault="00B1413E" w:rsidP="00CE3EB2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Izrađujete li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godišnji izvještaj o radu?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(označite sa “x”)</w:t>
            </w:r>
          </w:p>
        </w:tc>
        <w:tc>
          <w:tcPr>
            <w:tcW w:w="14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07192EDA" w14:textId="77777777" w:rsidR="00B1413E" w:rsidRPr="009842F4" w:rsidRDefault="00B1413E" w:rsidP="00CE3EB2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Da.</w:t>
            </w:r>
          </w:p>
        </w:tc>
        <w:tc>
          <w:tcPr>
            <w:tcW w:w="1825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C2725C1" w14:textId="77777777" w:rsidR="00B1413E" w:rsidRPr="009842F4" w:rsidRDefault="00B1413E" w:rsidP="00CE3EB2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102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34E03EAC" w14:textId="77777777" w:rsidR="00B1413E" w:rsidRPr="009842F4" w:rsidRDefault="00B1413E" w:rsidP="00CE3EB2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Ne.</w:t>
            </w:r>
          </w:p>
        </w:tc>
        <w:tc>
          <w:tcPr>
            <w:tcW w:w="178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9D11325" w14:textId="77777777" w:rsidR="00B1413E" w:rsidRPr="009842F4" w:rsidRDefault="00B1413E" w:rsidP="00CE3EB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B1413E" w:rsidRPr="009842F4" w14:paraId="15487BE0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4DA0707" w14:textId="77777777" w:rsidR="00B1413E" w:rsidRDefault="00B1413E" w:rsidP="00CE3EB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B4C9F50" w14:textId="77777777" w:rsidR="00B1413E" w:rsidRDefault="00B1413E" w:rsidP="00CE3EB2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Ukoliko ste označili odgovor “d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a”, kome ga dostavljate i na koji način ga predstavljate javnosti?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89EFE" w14:textId="77777777" w:rsidR="00B1413E" w:rsidRPr="009842F4" w:rsidRDefault="00B1413E" w:rsidP="00CE3EB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B1413E" w:rsidRPr="009842F4" w14:paraId="53EEEE08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8C4EEC2" w14:textId="77777777" w:rsidR="00B1413E" w:rsidRDefault="00B1413E" w:rsidP="00CE3EB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6084CA9" w14:textId="77777777" w:rsidR="00B1413E" w:rsidRDefault="00B1413E" w:rsidP="00CE3EB2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Provodite li neki od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sustav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kvalitete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za neprofitne organizacije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?</w:t>
            </w:r>
          </w:p>
        </w:tc>
        <w:tc>
          <w:tcPr>
            <w:tcW w:w="14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1771D47A" w14:textId="77777777" w:rsidR="00B1413E" w:rsidRPr="009842F4" w:rsidRDefault="00B1413E" w:rsidP="00B1713C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Da.</w:t>
            </w:r>
          </w:p>
        </w:tc>
        <w:tc>
          <w:tcPr>
            <w:tcW w:w="1840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F10113" w14:textId="77777777" w:rsidR="00B1413E" w:rsidRPr="009842F4" w:rsidRDefault="00B1413E" w:rsidP="00B1713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106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2CC2E496" w14:textId="77777777" w:rsidR="00B1413E" w:rsidRPr="009842F4" w:rsidRDefault="00B1413E" w:rsidP="00B1713C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Ne.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BC80830" w14:textId="77777777" w:rsidR="00B1413E" w:rsidRPr="009842F4" w:rsidRDefault="00B1413E" w:rsidP="00CE3EB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B1413E" w:rsidRPr="009842F4" w14:paraId="2EAF98D6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02E8585" w14:textId="77777777" w:rsidR="00B1413E" w:rsidRPr="009842F4" w:rsidRDefault="00B1413E" w:rsidP="00CE3EB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3C50646" w14:textId="77777777" w:rsidR="00B1413E" w:rsidRDefault="00B1413E" w:rsidP="00CE3EB2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Ukoliko ste označili odgovor "d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a", koji sustav i od kada?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E85CC" w14:textId="77777777" w:rsidR="00B1413E" w:rsidRPr="009842F4" w:rsidRDefault="00B1413E" w:rsidP="00CE3EB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B1413E" w:rsidRPr="009842F4" w14:paraId="57DDD63A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1870649" w14:textId="77777777" w:rsidR="00B1413E" w:rsidRDefault="00B1413E" w:rsidP="00CE3EB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4.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408EF5E" w14:textId="77777777" w:rsidR="00B1413E" w:rsidRPr="009842F4" w:rsidRDefault="00B1413E" w:rsidP="00B1713C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Prepoznatljivost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prijavitelja (i partnera ako je primjenjivo)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kroz financirane projekte/programe u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dvije godine koje su prethodile godini raspisivanja Natječaja.</w:t>
            </w:r>
          </w:p>
          <w:p w14:paraId="75D3C29C" w14:textId="77777777" w:rsidR="00B1413E" w:rsidRPr="009842F4" w:rsidRDefault="00B1413E" w:rsidP="00A7306B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(molimo navedite nazive projekata/programa i tijela državne uprave, odnosno jedinica lokalne i područne (regionalne) samouprave koji su vam odobrili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bespovratne potpore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u </w:t>
            </w:r>
            <w:r w:rsidRPr="00F16CDC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dvije godine koje su prethodile godini raspisivanja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Natječaja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</w:tr>
      <w:tr w:rsidR="00B1413E" w:rsidRPr="009842F4" w14:paraId="68EC7F4B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4705D23" w14:textId="77777777" w:rsidR="00B1413E" w:rsidRPr="009842F4" w:rsidRDefault="00B1413E" w:rsidP="00CE3EB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35.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5B20167" w14:textId="77777777" w:rsidR="00B1413E" w:rsidRDefault="00B1413E" w:rsidP="00B1713C">
            <w:pPr>
              <w:snapToGrid w:val="0"/>
              <w:rPr>
                <w:rFonts w:ascii="Arial Narrow" w:eastAsia="Arial Unicode MS" w:hAnsi="Arial Narrow" w:cs="Arial"/>
              </w:rPr>
            </w:pPr>
            <w:r w:rsidRPr="00A635E0">
              <w:rPr>
                <w:rFonts w:ascii="Arial Narrow" w:eastAsia="Arial Unicode MS" w:hAnsi="Arial Narrow" w:cs="Arial"/>
                <w:sz w:val="22"/>
                <w:szCs w:val="22"/>
              </w:rPr>
              <w:t>Navedi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te</w:t>
            </w:r>
            <w:r w:rsidRPr="00A635E0">
              <w:rPr>
                <w:rFonts w:ascii="Arial Narrow" w:eastAsia="Arial Unicode MS" w:hAnsi="Arial Narrow" w:cs="Arial"/>
                <w:sz w:val="22"/>
                <w:szCs w:val="22"/>
              </w:rPr>
              <w:t xml:space="preserve"> podatke o  partnerskoj organizaciji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ukoliko se projekt/program prijavljuje u partnerstvu</w:t>
            </w:r>
            <w:r w:rsidRPr="00A635E0"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(ukoliko je potrebno dodajte nove retke)</w:t>
            </w:r>
          </w:p>
        </w:tc>
      </w:tr>
      <w:tr w:rsidR="00B1413E" w:rsidRPr="009842F4" w14:paraId="32132174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3DC46E6" w14:textId="77777777" w:rsidR="00B1413E" w:rsidRDefault="00B1413E" w:rsidP="00CE3EB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CC"/>
          </w:tcPr>
          <w:p w14:paraId="4498B98D" w14:textId="77777777" w:rsidR="00B1413E" w:rsidRPr="00A635E0" w:rsidRDefault="00B1413E" w:rsidP="00B1713C">
            <w:pPr>
              <w:snapToGrid w:val="0"/>
              <w:rPr>
                <w:rFonts w:ascii="Arial Narrow" w:eastAsia="Arial Unicode MS" w:hAnsi="Arial Narrow" w:cs="Arial"/>
              </w:rPr>
            </w:pPr>
            <w:r w:rsidRPr="00554DB3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1. PARTNERSKA ORGANIZACIJA </w:t>
            </w:r>
            <w:r w:rsidRPr="007947ED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(po potrebi dodati podatke za više partnera)</w:t>
            </w:r>
          </w:p>
        </w:tc>
      </w:tr>
      <w:tr w:rsidR="00B1413E" w:rsidRPr="009842F4" w14:paraId="37D0EEE2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2F720B4" w14:textId="77777777" w:rsidR="00B1413E" w:rsidRDefault="00B1413E" w:rsidP="00CE3EB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DAE70C1" w14:textId="77777777" w:rsidR="00B1413E" w:rsidRPr="00554DB3" w:rsidRDefault="00B1413E" w:rsidP="00B1713C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Naziv organizacije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289460" w14:textId="77777777" w:rsidR="00B1413E" w:rsidRPr="00554DB3" w:rsidRDefault="00B1413E" w:rsidP="008B59B5">
            <w:pPr>
              <w:snapToGrid w:val="0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B1413E" w:rsidRPr="009842F4" w14:paraId="3A174B48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5691CEE" w14:textId="77777777" w:rsidR="00B1413E" w:rsidRDefault="00B1413E" w:rsidP="00CE3EB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C87C595" w14:textId="77777777" w:rsidR="00B1413E" w:rsidRPr="00554DB3" w:rsidRDefault="00B1413E" w:rsidP="00B1713C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Adresa (ulica i broj)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B3A6EA" w14:textId="77777777" w:rsidR="00B1413E" w:rsidRPr="00554DB3" w:rsidRDefault="00B1413E" w:rsidP="008B59B5">
            <w:pPr>
              <w:snapToGrid w:val="0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B1413E" w:rsidRPr="009842F4" w14:paraId="2357FBA2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AAFCEB1" w14:textId="77777777" w:rsidR="00B1413E" w:rsidRDefault="00B1413E" w:rsidP="00CE3EB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599255B" w14:textId="77777777" w:rsidR="00B1413E" w:rsidRPr="00554DB3" w:rsidRDefault="00B1413E" w:rsidP="00B1713C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Grad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3AF1B8" w14:textId="77777777" w:rsidR="00B1413E" w:rsidRPr="00554DB3" w:rsidRDefault="00B1413E" w:rsidP="008B59B5">
            <w:pPr>
              <w:snapToGrid w:val="0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B1413E" w:rsidRPr="009842F4" w14:paraId="02527AB5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15D3CE3" w14:textId="77777777" w:rsidR="00B1413E" w:rsidRDefault="00B1413E" w:rsidP="00CE3EB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0F58B6E" w14:textId="77777777" w:rsidR="00B1413E" w:rsidRPr="00554DB3" w:rsidRDefault="00B1413E" w:rsidP="00B1713C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Županija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F2F94B" w14:textId="77777777" w:rsidR="00B1413E" w:rsidRPr="00554DB3" w:rsidRDefault="00B1413E" w:rsidP="008B59B5">
            <w:pPr>
              <w:snapToGrid w:val="0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B1413E" w:rsidRPr="009842F4" w14:paraId="5B84D159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13A17AB" w14:textId="77777777" w:rsidR="00B1413E" w:rsidRDefault="00B1413E" w:rsidP="00CE3EB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CAAD185" w14:textId="77777777" w:rsidR="00B1413E" w:rsidRPr="00554DB3" w:rsidRDefault="00B1413E" w:rsidP="00B1713C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Ime i prezime osobe ovlaštene za zastupanje i dužnost koju obavlja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48FFD" w14:textId="77777777" w:rsidR="00B1413E" w:rsidRPr="00554DB3" w:rsidRDefault="00B1413E" w:rsidP="00B1713C">
            <w:pPr>
              <w:snapToGrid w:val="0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B1413E" w:rsidRPr="009842F4" w14:paraId="263F6971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1602784" w14:textId="77777777" w:rsidR="00B1413E" w:rsidRDefault="00B1413E" w:rsidP="00CE3EB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0D8A0CF" w14:textId="77777777" w:rsidR="00B1413E" w:rsidRPr="00554DB3" w:rsidRDefault="00B1413E" w:rsidP="00B1713C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Telefon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9E0556" w14:textId="77777777" w:rsidR="00B1413E" w:rsidRPr="00554DB3" w:rsidRDefault="00B1413E" w:rsidP="008B59B5">
            <w:pPr>
              <w:snapToGrid w:val="0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B1413E" w:rsidRPr="009842F4" w14:paraId="277D6BB0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9BCEC8A" w14:textId="77777777" w:rsidR="00B1413E" w:rsidRDefault="00B1413E" w:rsidP="00CE3EB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FCB6355" w14:textId="77777777" w:rsidR="00B1413E" w:rsidRPr="00554DB3" w:rsidRDefault="00B1413E" w:rsidP="00B1713C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Mobitel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AE72F9" w14:textId="77777777" w:rsidR="00B1413E" w:rsidRPr="00554DB3" w:rsidRDefault="00B1413E" w:rsidP="008B59B5">
            <w:pPr>
              <w:snapToGrid w:val="0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B1413E" w:rsidRPr="009842F4" w14:paraId="2B7CFAC0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198FF61" w14:textId="77777777" w:rsidR="00B1413E" w:rsidRDefault="00B1413E" w:rsidP="00CE3EB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589E7CF" w14:textId="77777777" w:rsidR="00B1413E" w:rsidRPr="00554DB3" w:rsidRDefault="00B1413E" w:rsidP="00B1713C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Telefaks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8EB330" w14:textId="77777777" w:rsidR="00B1413E" w:rsidRPr="00554DB3" w:rsidRDefault="00B1413E" w:rsidP="008B59B5">
            <w:pPr>
              <w:snapToGrid w:val="0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B1413E" w:rsidRPr="009842F4" w14:paraId="66E581AB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4AC6812" w14:textId="77777777" w:rsidR="00B1413E" w:rsidRDefault="00B1413E" w:rsidP="00CE3EB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5216FF4" w14:textId="77777777" w:rsidR="00B1413E" w:rsidRPr="00554DB3" w:rsidRDefault="00B1413E" w:rsidP="00B1713C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Adresa e-pošte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D0AF65" w14:textId="77777777" w:rsidR="00B1413E" w:rsidRPr="00554DB3" w:rsidRDefault="00B1413E" w:rsidP="008B59B5">
            <w:pPr>
              <w:snapToGrid w:val="0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B1413E" w:rsidRPr="009842F4" w14:paraId="29429177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DAC5E02" w14:textId="77777777" w:rsidR="00B1413E" w:rsidRDefault="00B1413E" w:rsidP="00CE3EB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89F20E2" w14:textId="77777777" w:rsidR="00B1413E" w:rsidRPr="00554DB3" w:rsidRDefault="00B1413E" w:rsidP="00B1713C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Internetska stranica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BD53BE" w14:textId="77777777" w:rsidR="00B1413E" w:rsidRPr="00554DB3" w:rsidRDefault="00B1413E" w:rsidP="008B59B5">
            <w:pPr>
              <w:snapToGrid w:val="0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B1413E" w:rsidRPr="009842F4" w14:paraId="1F491882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9D35C5E" w14:textId="77777777" w:rsidR="00B1413E" w:rsidRDefault="00B1413E" w:rsidP="00CE3EB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C8B6FB2" w14:textId="77777777" w:rsidR="00B1413E" w:rsidRPr="00554DB3" w:rsidRDefault="00B1413E" w:rsidP="00B1713C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Godina osnutka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48C8B8" w14:textId="77777777" w:rsidR="00B1413E" w:rsidRPr="00554DB3" w:rsidRDefault="00B1413E" w:rsidP="008B59B5">
            <w:pPr>
              <w:snapToGrid w:val="0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B1413E" w:rsidRPr="009842F4" w14:paraId="39BB8263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23DE8A6" w14:textId="77777777" w:rsidR="00B1413E" w:rsidRDefault="00B1413E" w:rsidP="00CE3EB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C1315B4" w14:textId="77777777" w:rsidR="00B1413E" w:rsidRPr="00554DB3" w:rsidRDefault="00B1413E" w:rsidP="00B1713C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Registarski broj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34555B" w14:textId="77777777" w:rsidR="00B1413E" w:rsidRPr="00554DB3" w:rsidRDefault="00B1413E" w:rsidP="008B59B5">
            <w:pPr>
              <w:snapToGrid w:val="0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B1413E" w:rsidRPr="009842F4" w14:paraId="0765D695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985F364" w14:textId="77777777" w:rsidR="00B1413E" w:rsidRDefault="00B1413E" w:rsidP="00CE3EB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2D744F4" w14:textId="77777777" w:rsidR="00B1413E" w:rsidRPr="009842F4" w:rsidRDefault="00B1413E" w:rsidP="00B1713C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Registrirana pri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D279F" w14:textId="77777777" w:rsidR="00B1413E" w:rsidRPr="009842F4" w:rsidRDefault="00B1413E" w:rsidP="008B59B5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1413E" w:rsidRPr="009842F4" w14:paraId="41E96376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8E5C11B" w14:textId="77777777" w:rsidR="00B1413E" w:rsidRDefault="00B1413E" w:rsidP="00CE3EB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12E24BD" w14:textId="77777777" w:rsidR="00B1413E" w:rsidRPr="009842F4" w:rsidRDefault="00B1413E" w:rsidP="00B1713C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Djelatnost organizacije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45121" w14:textId="77777777" w:rsidR="00B1413E" w:rsidRPr="009842F4" w:rsidRDefault="00B1413E" w:rsidP="008B59B5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1413E" w:rsidRPr="009842F4" w14:paraId="6597B0BC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199851A" w14:textId="77777777" w:rsidR="00B1413E" w:rsidRDefault="00B1413E" w:rsidP="00CE3EB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9940B1D" w14:textId="77777777" w:rsidR="00B1413E" w:rsidRPr="009842F4" w:rsidRDefault="00B1413E" w:rsidP="00B1713C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Ukupno ostvareni  prihod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372349">
              <w:rPr>
                <w:rFonts w:ascii="Arial Narrow" w:eastAsia="Arial Unicode MS" w:hAnsi="Arial Narrow" w:cs="Arial"/>
                <w:sz w:val="22"/>
                <w:szCs w:val="22"/>
              </w:rPr>
              <w:t>u godini koja prethodi godini raspisivanja poziva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7B3B1D" w14:textId="77777777" w:rsidR="00B1413E" w:rsidRPr="009842F4" w:rsidRDefault="00B1413E" w:rsidP="00B1713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1413E" w:rsidRPr="009842F4" w14:paraId="3DD924B8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763F70A" w14:textId="77777777" w:rsidR="00B1413E" w:rsidRDefault="00B1413E" w:rsidP="00CE3EB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108ECD6" w14:textId="77777777" w:rsidR="00B1413E" w:rsidRDefault="00B1413E" w:rsidP="00B1713C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zaposlenih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729C0A" w14:textId="77777777" w:rsidR="00B1413E" w:rsidRDefault="00B1413E" w:rsidP="008B59B5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1413E" w:rsidRPr="009842F4" w14:paraId="7F54465A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E626EB3" w14:textId="77777777" w:rsidR="00B1413E" w:rsidRDefault="00B1413E" w:rsidP="00CE3EB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13DAA49" w14:textId="77777777" w:rsidR="00B1413E" w:rsidRPr="009842F4" w:rsidRDefault="00B1413E" w:rsidP="00B1713C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Broj odobrenih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bespovratnih potpora u</w:t>
            </w:r>
            <w:r w:rsidRPr="00372349">
              <w:rPr>
                <w:rFonts w:ascii="Arial Narrow" w:eastAsia="Arial Unicode MS" w:hAnsi="Arial Narrow" w:cs="Arial"/>
                <w:sz w:val="22"/>
                <w:szCs w:val="22"/>
              </w:rPr>
              <w:t xml:space="preserve"> godini koja prethodi godini raspisivanja poziva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BA8385" w14:textId="77777777" w:rsidR="00B1413E" w:rsidRPr="009842F4" w:rsidRDefault="00B1413E" w:rsidP="00B1713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1413E" w:rsidRPr="009842F4" w14:paraId="1BCF091C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F1BDE02" w14:textId="77777777" w:rsidR="00B1413E" w:rsidRDefault="00B1413E" w:rsidP="00CE3EB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B20E18C" w14:textId="77777777" w:rsidR="00B1413E" w:rsidRPr="009842F4" w:rsidRDefault="00B1413E" w:rsidP="00B1713C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Organizacija djeluje u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(označiti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98423" w14:textId="77777777" w:rsidR="00B1413E" w:rsidRPr="009842F4" w:rsidRDefault="00B1413E" w:rsidP="008B59B5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1413E" w:rsidRPr="009842F4" w14:paraId="1A46DD87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09D3B34" w14:textId="77777777" w:rsidR="00B1413E" w:rsidRDefault="00B1413E" w:rsidP="00B1713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AF53765" w14:textId="77777777" w:rsidR="00B1413E" w:rsidRPr="009842F4" w:rsidRDefault="00B1413E" w:rsidP="00B1713C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a) vlastitom prostoru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5B0120" w14:textId="77777777" w:rsidR="00B1413E" w:rsidRPr="009842F4" w:rsidRDefault="00B1413E" w:rsidP="008B59B5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1413E" w:rsidRPr="009842F4" w14:paraId="14EC71F0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BAD40A9" w14:textId="77777777" w:rsidR="00B1413E" w:rsidRDefault="00B1413E" w:rsidP="00B1713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0966B36" w14:textId="77777777" w:rsidR="00B1413E" w:rsidRPr="009842F4" w:rsidRDefault="00B1413E" w:rsidP="00B1713C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b) iznajmljenom prostoru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9BCBF7" w14:textId="77777777" w:rsidR="00B1413E" w:rsidRPr="009842F4" w:rsidRDefault="00B1413E" w:rsidP="008B59B5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1413E" w:rsidRPr="009842F4" w14:paraId="38402EEF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DDBC84C" w14:textId="77777777" w:rsidR="00B1413E" w:rsidRDefault="00B1413E" w:rsidP="00B1713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39FE9B9" w14:textId="77777777" w:rsidR="00B1413E" w:rsidRPr="009842F4" w:rsidRDefault="00B1413E" w:rsidP="00B1713C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c) prostoru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općine/grada/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županije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/RH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D61714" w14:textId="77777777" w:rsidR="00B1413E" w:rsidRPr="009842F4" w:rsidRDefault="00B1413E" w:rsidP="008B59B5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1413E" w:rsidRPr="009842F4" w14:paraId="313BA948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1556A68" w14:textId="77777777" w:rsidR="00B1413E" w:rsidRDefault="00B1413E" w:rsidP="00B1713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4DFDA9F" w14:textId="77777777" w:rsidR="00B1413E" w:rsidRPr="009842F4" w:rsidRDefault="00B1413E" w:rsidP="00B1713C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OIB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(osobni  identifikacijski broj)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D2BA22" w14:textId="77777777" w:rsidR="00B1413E" w:rsidRPr="009842F4" w:rsidRDefault="00B1413E" w:rsidP="008B59B5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1413E" w:rsidRPr="009842F4" w14:paraId="525401C2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8D9FD9B" w14:textId="77777777" w:rsidR="00B1413E" w:rsidRDefault="00B1413E" w:rsidP="00B1713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DE303F7" w14:textId="77777777" w:rsidR="00B1413E" w:rsidRPr="009842F4" w:rsidRDefault="00B1413E" w:rsidP="00B1713C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RNO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/ MBS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(broj u Registru neprofitnih organizacija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/ broj u Sudskom registru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1C00B5" w14:textId="77777777" w:rsidR="00B1413E" w:rsidRPr="009842F4" w:rsidRDefault="00B1413E" w:rsidP="00B1713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1413E" w:rsidRPr="009842F4" w14:paraId="4C9601D2" w14:textId="77777777" w:rsidTr="0099521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7BD45FCA" w14:textId="77777777" w:rsidR="00B1413E" w:rsidRDefault="00B1413E" w:rsidP="00B1713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II</w:t>
            </w:r>
            <w:r w:rsidRPr="009842F4">
              <w:rPr>
                <w:rFonts w:ascii="Arial Narrow" w:eastAsia="Arial Unicode MS" w:hAnsi="Arial Narrow" w:cs="Arial"/>
                <w:b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D6BD34D" w14:textId="77777777" w:rsidR="00B1413E" w:rsidRPr="009842F4" w:rsidRDefault="00B1413E" w:rsidP="00B1713C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b/>
                <w:sz w:val="22"/>
                <w:szCs w:val="22"/>
              </w:rPr>
              <w:t>PODACI O PROJEKTU</w:t>
            </w: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/PROGRAMU</w:t>
            </w:r>
          </w:p>
        </w:tc>
      </w:tr>
      <w:tr w:rsidR="00B1413E" w:rsidRPr="009842F4" w14:paraId="2BC7DE3B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1D0AEC1" w14:textId="77777777" w:rsidR="00B1413E" w:rsidRDefault="00B1413E" w:rsidP="00B1713C">
            <w:pPr>
              <w:snapToGrid w:val="0"/>
              <w:jc w:val="center"/>
              <w:rPr>
                <w:rFonts w:ascii="Arial Narrow" w:eastAsia="Arial Unicode MS" w:hAnsi="Arial Narrow" w:cs="Arial"/>
                <w:b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DCCF74F" w14:textId="77777777" w:rsidR="00B1413E" w:rsidRDefault="00B1413E" w:rsidP="00A7306B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Naziv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/programa:</w:t>
            </w:r>
          </w:p>
          <w:p w14:paraId="2B385955" w14:textId="77777777" w:rsidR="00B1413E" w:rsidRPr="009842F4" w:rsidRDefault="00B1413E" w:rsidP="00B1713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1413E" w:rsidRPr="009842F4" w14:paraId="3B990406" w14:textId="77777777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A55ACC" w14:textId="77777777" w:rsidR="00B1413E" w:rsidRPr="009842F4" w:rsidRDefault="00B1413E" w:rsidP="00B1713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1413E" w:rsidRPr="009842F4" w14:paraId="3DB54344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83C31B1" w14:textId="77777777" w:rsidR="00B1413E" w:rsidRPr="009842F4" w:rsidRDefault="00B1413E" w:rsidP="00B1713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84B5980" w14:textId="77777777" w:rsidR="00B1413E" w:rsidRPr="009842F4" w:rsidRDefault="00B1413E" w:rsidP="00B1713C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Tijelo udruge koje je usvojilo projekt/program i datum usvajanja projekta/programa</w:t>
            </w:r>
          </w:p>
        </w:tc>
      </w:tr>
      <w:tr w:rsidR="00B1413E" w:rsidRPr="009842F4" w14:paraId="1E551F3C" w14:textId="77777777" w:rsidTr="00384E30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25148" w14:textId="77777777" w:rsidR="00B1413E" w:rsidRPr="009842F4" w:rsidRDefault="00B1413E" w:rsidP="00B1713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1413E" w:rsidRPr="009842F4" w14:paraId="3A34B8FF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29BFFD0" w14:textId="77777777" w:rsidR="00B1413E" w:rsidRPr="009842F4" w:rsidRDefault="00B1413E" w:rsidP="00B1713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5B19F2F" w14:textId="77777777" w:rsidR="00B1413E" w:rsidRPr="009842F4" w:rsidRDefault="00B1413E" w:rsidP="00FC1CF3">
            <w:pPr>
              <w:snapToGrid w:val="0"/>
              <w:rPr>
                <w:rFonts w:ascii="Arial Narrow" w:eastAsia="Arial Unicode MS" w:hAnsi="Arial Narrow" w:cs="Arial"/>
              </w:rPr>
            </w:pPr>
            <w:r w:rsidRPr="00834106">
              <w:rPr>
                <w:rFonts w:ascii="Arial Narrow" w:eastAsia="Arial Unicode MS" w:hAnsi="Arial Narrow" w:cs="Arial"/>
                <w:sz w:val="22"/>
                <w:szCs w:val="22"/>
              </w:rPr>
              <w:t>Sažetak projekta/programa (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ukratko predstavite osnovne informacije o </w:t>
            </w:r>
            <w:r w:rsidRPr="00834106">
              <w:rPr>
                <w:rFonts w:ascii="Arial Narrow" w:eastAsia="Arial Unicode MS" w:hAnsi="Arial Narrow" w:cs="Arial"/>
                <w:sz w:val="22"/>
                <w:szCs w:val="22"/>
              </w:rPr>
              <w:t>projekt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u/programu</w:t>
            </w:r>
            <w:r w:rsidRPr="00834106">
              <w:rPr>
                <w:rFonts w:ascii="Arial Narrow" w:eastAsia="Arial Unicode MS" w:hAnsi="Arial Narrow" w:cs="Arial"/>
                <w:sz w:val="22"/>
                <w:szCs w:val="22"/>
              </w:rPr>
              <w:t xml:space="preserve"> u najviše 30 riječi)</w:t>
            </w:r>
          </w:p>
        </w:tc>
      </w:tr>
      <w:tr w:rsidR="00B1413E" w:rsidRPr="009842F4" w14:paraId="7973548A" w14:textId="77777777" w:rsidTr="00384E30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9F045" w14:textId="77777777" w:rsidR="00B1413E" w:rsidRPr="009842F4" w:rsidRDefault="00B1413E" w:rsidP="00B1713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1413E" w:rsidRPr="009842F4" w14:paraId="782E8E8B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87F2B4A" w14:textId="77777777" w:rsidR="00B1413E" w:rsidRPr="009842F4" w:rsidRDefault="00B1413E" w:rsidP="00B1713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4.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1ACAB26" w14:textId="77777777" w:rsidR="00B1413E" w:rsidRPr="009842F4" w:rsidRDefault="00B1413E" w:rsidP="00B1713C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Predviđen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o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trajanje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provedbe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 u mjesecima:</w:t>
            </w:r>
          </w:p>
        </w:tc>
      </w:tr>
      <w:tr w:rsidR="00B1413E" w:rsidRPr="009842F4" w14:paraId="276A3C81" w14:textId="77777777" w:rsidTr="00384E30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F5E1D" w14:textId="77777777" w:rsidR="00B1413E" w:rsidRPr="009842F4" w:rsidRDefault="00B1413E" w:rsidP="00B1713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1413E" w:rsidRPr="009842F4" w14:paraId="3C876A0C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19FDCA8" w14:textId="77777777" w:rsidR="00B1413E" w:rsidRPr="009842F4" w:rsidRDefault="00B1413E" w:rsidP="00B1713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5.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CE0F0EC" w14:textId="77777777" w:rsidR="00B1413E" w:rsidRPr="009842F4" w:rsidRDefault="00B1413E" w:rsidP="00B1713C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Područje provedbe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(navedite područje društvenog djelovanja i javnu politiku na koju se odnosi projekt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/program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</w:tr>
      <w:tr w:rsidR="00B1413E" w:rsidRPr="009842F4" w14:paraId="305D0CAF" w14:textId="77777777" w:rsidTr="00384E30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FCF" w14:textId="77777777" w:rsidR="00B1413E" w:rsidRPr="009842F4" w:rsidRDefault="00B1413E" w:rsidP="00B1713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1413E" w:rsidRPr="009842F4" w14:paraId="64DF6C01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CBC7029" w14:textId="77777777" w:rsidR="00B1413E" w:rsidRDefault="00B1413E" w:rsidP="00B1713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6.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427C5E2" w14:textId="77777777" w:rsidR="00B1413E" w:rsidRPr="009842F4" w:rsidRDefault="00B1413E" w:rsidP="00B1713C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Zemljopisno područje provedbe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iCs/>
                <w:sz w:val="16"/>
                <w:szCs w:val="16"/>
              </w:rPr>
              <w:t>(označite i/ili dopišite</w:t>
            </w:r>
            <w:r>
              <w:rPr>
                <w:rFonts w:ascii="Arial Narrow" w:eastAsia="Arial Unicode MS" w:hAnsi="Arial Narrow" w:cs="Arial"/>
                <w:i/>
                <w:iCs/>
                <w:sz w:val="16"/>
                <w:szCs w:val="16"/>
              </w:rPr>
              <w:t xml:space="preserve"> po potrebi</w:t>
            </w:r>
            <w:r w:rsidRPr="009842F4">
              <w:rPr>
                <w:rFonts w:ascii="Arial Narrow" w:eastAsia="Arial Unicode MS" w:hAnsi="Arial Narrow" w:cs="Arial"/>
                <w:i/>
                <w:iCs/>
                <w:sz w:val="16"/>
                <w:szCs w:val="16"/>
              </w:rPr>
              <w:t>)</w:t>
            </w:r>
          </w:p>
        </w:tc>
      </w:tr>
      <w:tr w:rsidR="00B1413E" w:rsidRPr="009842F4" w14:paraId="1DA18B25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A3F5AB2" w14:textId="77777777" w:rsidR="00B1413E" w:rsidRDefault="00B1413E" w:rsidP="00384E30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0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B8753EE" w14:textId="77777777" w:rsidR="00B1413E" w:rsidRPr="009842F4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8583" w:type="dxa"/>
            <w:gridSpan w:val="3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1AB8F34" w14:textId="77777777" w:rsidR="00B1413E" w:rsidRPr="009842F4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područje cijele Republike Hrvatske</w:t>
            </w:r>
          </w:p>
        </w:tc>
      </w:tr>
      <w:tr w:rsidR="00B1413E" w:rsidRPr="009842F4" w14:paraId="58A01560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963C855" w14:textId="77777777" w:rsidR="00B1413E" w:rsidRDefault="00B1413E" w:rsidP="00384E30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0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094011" w14:textId="77777777" w:rsidR="00B1413E" w:rsidRPr="009842F4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8583" w:type="dxa"/>
            <w:gridSpan w:val="3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1EBA830" w14:textId="77777777" w:rsidR="00B1413E" w:rsidRPr="009842F4" w:rsidRDefault="00B1413E" w:rsidP="00384E30">
            <w:pPr>
              <w:snapToGrid w:val="0"/>
              <w:rPr>
                <w:rFonts w:ascii="Arial Narrow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na razini županije (upišite jednu ili više županija u kojima se provodi projekt/program)</w:t>
            </w:r>
          </w:p>
        </w:tc>
      </w:tr>
      <w:tr w:rsidR="00B1413E" w:rsidRPr="009842F4" w14:paraId="50BD2AFE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060D8D9" w14:textId="77777777" w:rsidR="00B1413E" w:rsidRDefault="00B1413E" w:rsidP="00384E30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0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E6BAF8E" w14:textId="77777777" w:rsidR="00B1413E" w:rsidRPr="009842F4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8583" w:type="dxa"/>
            <w:gridSpan w:val="3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43AD9AA" w14:textId="77777777" w:rsidR="00B1413E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na razini jedne ili više jedinice lokalne samouprave (općina/grad)</w:t>
            </w:r>
          </w:p>
        </w:tc>
      </w:tr>
      <w:tr w:rsidR="00B1413E" w:rsidRPr="009842F4" w14:paraId="31D2EE6B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427431F" w14:textId="77777777" w:rsidR="00B1413E" w:rsidRDefault="00B1413E" w:rsidP="00384E30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7.</w:t>
            </w:r>
          </w:p>
        </w:tc>
        <w:tc>
          <w:tcPr>
            <w:tcW w:w="4668" w:type="dxa"/>
            <w:gridSpan w:val="2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1469E80" w14:textId="77777777" w:rsidR="00B1413E" w:rsidRPr="009842F4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Ukupan iznos potreban za provedbu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/programa:</w:t>
            </w:r>
          </w:p>
        </w:tc>
        <w:tc>
          <w:tcPr>
            <w:tcW w:w="4915" w:type="dxa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D3B9514" w14:textId="77777777" w:rsidR="00B1413E" w:rsidRPr="009842F4" w:rsidRDefault="00B1413E" w:rsidP="00774104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1413E" w:rsidRPr="009842F4" w14:paraId="7F101E2D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41143A9" w14:textId="77777777" w:rsidR="00B1413E" w:rsidRDefault="00B1413E" w:rsidP="00384E30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7.1.</w:t>
            </w:r>
          </w:p>
        </w:tc>
        <w:tc>
          <w:tcPr>
            <w:tcW w:w="4668" w:type="dxa"/>
            <w:gridSpan w:val="2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55D5422" w14:textId="77777777" w:rsidR="00B1413E" w:rsidRPr="009842F4" w:rsidRDefault="00B1413E" w:rsidP="00370A8D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Iznos koji se traži od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Općine Končanica</w:t>
            </w:r>
          </w:p>
        </w:tc>
        <w:tc>
          <w:tcPr>
            <w:tcW w:w="4915" w:type="dxa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8715680" w14:textId="77777777" w:rsidR="00B1413E" w:rsidRPr="009842F4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1413E" w:rsidRPr="009842F4" w14:paraId="0314A2BB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8628E99" w14:textId="77777777" w:rsidR="00B1413E" w:rsidRDefault="00B1413E" w:rsidP="00384E30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7.2.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8054CEF" w14:textId="77777777" w:rsidR="00B1413E" w:rsidRDefault="00B1413E" w:rsidP="00384E30">
            <w:pPr>
              <w:snapToGrid w:val="0"/>
              <w:jc w:val="both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Je li za provedbu </w:t>
            </w:r>
            <w:r w:rsidRPr="007606F3">
              <w:rPr>
                <w:rFonts w:ascii="Arial Narrow" w:eastAsia="Arial Unicode MS" w:hAnsi="Arial Narrow" w:cs="Arial"/>
                <w:sz w:val="22"/>
                <w:szCs w:val="22"/>
              </w:rPr>
              <w:t>zatražen ili osiguran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iznos </w:t>
            </w:r>
            <w:r w:rsidRPr="007606F3">
              <w:rPr>
                <w:rFonts w:ascii="Arial Narrow" w:eastAsia="Arial Unicode MS" w:hAnsi="Arial Narrow" w:cs="Arial"/>
                <w:sz w:val="22"/>
                <w:szCs w:val="22"/>
              </w:rPr>
              <w:t>iz javnih izvora</w:t>
            </w:r>
            <w:r w:rsidRPr="007606F3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(tijela državne uprave i/ili jedinice lokalne i pod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ručne (regionalne) samouprave</w:t>
            </w:r>
            <w:r w:rsidRPr="007606F3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, iz fondova Europske unije ili od drugih donatora za provedbu ovog projekta (navesti ukupne iznose za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prijavitelje i partnere ako ih imaju i dodati potrebne retke u obrascu</w:t>
            </w:r>
            <w:r w:rsidRPr="007606F3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  <w:p w14:paraId="2E65665C" w14:textId="77777777" w:rsidR="00B1413E" w:rsidRPr="009842F4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1413E" w:rsidRPr="009842F4" w14:paraId="73785812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9B3821A" w14:textId="77777777" w:rsidR="00B1413E" w:rsidRDefault="00B1413E" w:rsidP="00384E30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0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692F2B2" w14:textId="77777777" w:rsidR="00B1413E" w:rsidRPr="009842F4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Da.</w:t>
            </w:r>
          </w:p>
        </w:tc>
        <w:tc>
          <w:tcPr>
            <w:tcW w:w="3643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E755993" w14:textId="77777777" w:rsidR="00B1413E" w:rsidRPr="009842F4" w:rsidRDefault="00B1413E" w:rsidP="00774104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85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6FA3E1D" w14:textId="77777777" w:rsidR="00B1413E" w:rsidRPr="009842F4" w:rsidRDefault="00B1413E" w:rsidP="00774104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Ne.</w:t>
            </w:r>
          </w:p>
        </w:tc>
        <w:tc>
          <w:tcPr>
            <w:tcW w:w="4089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92D8C9E" w14:textId="77777777" w:rsidR="00B1413E" w:rsidRPr="009842F4" w:rsidRDefault="00B1413E" w:rsidP="00774104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1413E" w:rsidRPr="009842F4" w14:paraId="60EE0586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AD7A019" w14:textId="77777777" w:rsidR="00B1413E" w:rsidRDefault="00B1413E" w:rsidP="00384E30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D25DF22" w14:textId="77777777" w:rsidR="00B1413E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Ako je odgovor na prethodno pitanje da, navesti koliko je sredstava traženo, a koliko odobreno od pojedinog davatelja financijskih sredstava (dodati nove retke po potrebi):</w:t>
            </w:r>
          </w:p>
        </w:tc>
      </w:tr>
      <w:tr w:rsidR="00B1413E" w:rsidRPr="009842F4" w14:paraId="6F1518A6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656CE5B" w14:textId="77777777" w:rsidR="00B1413E" w:rsidRDefault="00B1413E" w:rsidP="00384E30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83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B374961" w14:textId="77777777" w:rsidR="00B1413E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Od koga zatraženo:</w:t>
            </w:r>
          </w:p>
        </w:tc>
        <w:tc>
          <w:tcPr>
            <w:tcW w:w="2515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30703A7" w14:textId="77777777" w:rsidR="00B1413E" w:rsidRDefault="00B1413E" w:rsidP="00774104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2317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F23E96B" w14:textId="77777777" w:rsidR="00B1413E" w:rsidRDefault="00B1413E" w:rsidP="00774104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Iznos zatraženih sredstava:</w:t>
            </w:r>
          </w:p>
        </w:tc>
        <w:tc>
          <w:tcPr>
            <w:tcW w:w="2912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FBEA037" w14:textId="77777777" w:rsidR="00B1413E" w:rsidRDefault="00B1413E" w:rsidP="00774104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1413E" w:rsidRPr="009842F4" w14:paraId="25E38A3D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75F7AC3" w14:textId="77777777" w:rsidR="00B1413E" w:rsidRDefault="00B1413E" w:rsidP="00384E30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83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4F55864" w14:textId="77777777" w:rsidR="00B1413E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Od koga dobiveno:</w:t>
            </w:r>
          </w:p>
        </w:tc>
        <w:tc>
          <w:tcPr>
            <w:tcW w:w="2515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34CCE18" w14:textId="77777777" w:rsidR="00B1413E" w:rsidRDefault="00B1413E" w:rsidP="00774104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2317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48B396D" w14:textId="77777777" w:rsidR="00B1413E" w:rsidRDefault="00B1413E" w:rsidP="00774104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Iznos odobrenih sredstava:</w:t>
            </w:r>
          </w:p>
        </w:tc>
        <w:tc>
          <w:tcPr>
            <w:tcW w:w="2912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C26C1BE" w14:textId="77777777" w:rsidR="00B1413E" w:rsidRDefault="00B1413E" w:rsidP="00774104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1413E" w:rsidRPr="009842F4" w14:paraId="495EC42E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53B1583" w14:textId="77777777" w:rsidR="00B1413E" w:rsidRDefault="00B1413E" w:rsidP="00384E30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8.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6B503C7" w14:textId="77777777" w:rsidR="00B1413E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Navedite i opišite ciljeve koji se namjeravaju ostvariti provedbom predloženog projekta/programa.</w:t>
            </w:r>
          </w:p>
        </w:tc>
      </w:tr>
      <w:tr w:rsidR="00B1413E" w:rsidRPr="009842F4" w14:paraId="2F83A70A" w14:textId="77777777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98FF36" w14:textId="77777777" w:rsidR="00B1413E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1413E" w:rsidRPr="009842F4" w14:paraId="1A173C2D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8ABFE1A" w14:textId="77777777" w:rsidR="00B1413E" w:rsidRDefault="00B1413E" w:rsidP="00384E30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lastRenderedPageBreak/>
              <w:t>9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94012A0" w14:textId="77777777" w:rsidR="00B1413E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  <w:r w:rsidRPr="00E027D8">
              <w:rPr>
                <w:rFonts w:ascii="Arial Narrow" w:eastAsia="Arial Unicode MS" w:hAnsi="Arial Narrow" w:cs="Arial"/>
                <w:sz w:val="22"/>
                <w:szCs w:val="22"/>
              </w:rPr>
              <w:t>Opišite očekivani utjecaj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E027D8">
              <w:rPr>
                <w:rFonts w:ascii="Arial Narrow" w:eastAsia="Arial Unicode MS" w:hAnsi="Arial Narrow" w:cs="Arial"/>
                <w:sz w:val="22"/>
                <w:szCs w:val="22"/>
              </w:rPr>
              <w:t xml:space="preserve"> – na koji će način projekt utjecati na ciljanu skupinu i krajnje korisnike u dugoročnom razdoblju.</w:t>
            </w:r>
          </w:p>
        </w:tc>
      </w:tr>
      <w:tr w:rsidR="00B1413E" w:rsidRPr="009842F4" w14:paraId="3AC9221E" w14:textId="77777777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C38BB" w14:textId="77777777" w:rsidR="00B1413E" w:rsidRPr="00E027D8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1413E" w:rsidRPr="009842F4" w14:paraId="36B977DE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12EBDFA" w14:textId="77777777" w:rsidR="00B1413E" w:rsidRDefault="00B1413E" w:rsidP="00384E30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10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93AFAF0" w14:textId="77777777" w:rsidR="00B1413E" w:rsidRPr="00E027D8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Opišite mjerljive rezultate koje očekujete po završetku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provođenja vašeg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/programa.</w:t>
            </w:r>
          </w:p>
        </w:tc>
      </w:tr>
      <w:tr w:rsidR="00B1413E" w:rsidRPr="009842F4" w14:paraId="01BC775A" w14:textId="77777777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385FB6" w14:textId="77777777" w:rsidR="00B1413E" w:rsidRPr="009842F4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1413E" w:rsidRPr="009842F4" w14:paraId="0A9C9362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63B6DF2" w14:textId="77777777" w:rsidR="00B1413E" w:rsidRDefault="00B1413E" w:rsidP="00384E30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11.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0F5A3E0" w14:textId="77777777" w:rsidR="00B1413E" w:rsidRPr="009842F4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  <w:r w:rsidRPr="001040B1">
              <w:rPr>
                <w:rFonts w:ascii="Arial Narrow" w:eastAsia="Arial Unicode MS" w:hAnsi="Arial Narrow" w:cs="Arial"/>
                <w:sz w:val="22"/>
                <w:szCs w:val="22"/>
              </w:rPr>
              <w:t xml:space="preserve">Objasnite na koji način i kojim sadržajima predloženi projekt/program doprinosi ostvarenju općeg i posebnih ciljeva utvrđenih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pozivom ili natječajem.</w:t>
            </w:r>
          </w:p>
        </w:tc>
      </w:tr>
      <w:tr w:rsidR="00B1413E" w:rsidRPr="009842F4" w14:paraId="1E259EB5" w14:textId="77777777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CEC343" w14:textId="77777777" w:rsidR="00B1413E" w:rsidRPr="009842F4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1413E" w:rsidRPr="009842F4" w14:paraId="70C8C672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4465687" w14:textId="77777777" w:rsidR="00B1413E" w:rsidRDefault="00B1413E" w:rsidP="00384E30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12.</w:t>
            </w:r>
            <w:r w:rsidRPr="007606F3">
              <w:rPr>
                <w:rFonts w:ascii="Arial Narrow" w:eastAsia="Arial Unicode MS" w:hAnsi="Arial Narrow" w:cs="Arial"/>
                <w:sz w:val="22"/>
                <w:szCs w:val="22"/>
              </w:rPr>
              <w:tab/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9724B8A" w14:textId="77777777" w:rsidR="00B1413E" w:rsidRPr="009842F4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  <w:r w:rsidRPr="007606F3">
              <w:rPr>
                <w:rFonts w:ascii="Arial Narrow" w:eastAsia="Arial Unicode MS" w:hAnsi="Arial Narrow" w:cs="Arial"/>
                <w:sz w:val="22"/>
                <w:szCs w:val="22"/>
              </w:rPr>
              <w:t xml:space="preserve">Detaljan opis projekta/programa </w:t>
            </w:r>
            <w:r w:rsidRPr="001B4E88">
              <w:rPr>
                <w:rFonts w:ascii="Arial Narrow" w:eastAsia="Arial Unicode MS" w:hAnsi="Arial Narrow" w:cs="Arial"/>
                <w:sz w:val="22"/>
                <w:szCs w:val="22"/>
              </w:rPr>
              <w:t>(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najviše 2000 znakova</w:t>
            </w:r>
            <w:r w:rsidRPr="001B4E88"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</w:p>
        </w:tc>
      </w:tr>
      <w:tr w:rsidR="00B1413E" w:rsidRPr="009842F4" w14:paraId="6B38B637" w14:textId="77777777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71F108" w14:textId="77777777" w:rsidR="00B1413E" w:rsidRPr="007606F3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1413E" w:rsidRPr="009842F4" w14:paraId="381F4133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9B354E9" w14:textId="77777777" w:rsidR="00B1413E" w:rsidRDefault="00B1413E" w:rsidP="00384E30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13.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FCD7570" w14:textId="77777777" w:rsidR="00B1413E" w:rsidRPr="007606F3" w:rsidRDefault="00B1413E" w:rsidP="004200EB">
            <w:pPr>
              <w:snapToGrid w:val="0"/>
              <w:rPr>
                <w:rFonts w:ascii="Arial Narrow" w:eastAsia="Arial Unicode MS" w:hAnsi="Arial Narrow" w:cs="Arial"/>
              </w:rPr>
            </w:pPr>
            <w:r w:rsidRPr="00BC1C1A">
              <w:rPr>
                <w:rFonts w:ascii="Arial Narrow" w:eastAsia="Arial Unicode MS" w:hAnsi="Arial Narrow" w:cs="Arial"/>
                <w:sz w:val="22"/>
                <w:szCs w:val="22"/>
              </w:rPr>
              <w:t xml:space="preserve">Tko su ciljane skupine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(skupine</w:t>
            </w:r>
            <w:r w:rsidRPr="004200EB">
              <w:rPr>
                <w:rFonts w:ascii="Arial Narrow" w:eastAsia="Arial Unicode MS" w:hAnsi="Arial Narrow" w:cs="Arial"/>
                <w:sz w:val="22"/>
                <w:szCs w:val="22"/>
              </w:rPr>
              <w:t xml:space="preserve"> na koju projektne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/programske </w:t>
            </w:r>
            <w:r w:rsidRPr="004200EB">
              <w:rPr>
                <w:rFonts w:ascii="Arial Narrow" w:eastAsia="Arial Unicode MS" w:hAnsi="Arial Narrow" w:cs="Arial"/>
                <w:sz w:val="22"/>
                <w:szCs w:val="22"/>
              </w:rPr>
              <w:t>aktivnosti izravno utječu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  <w:r w:rsidRPr="004200EB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BC1C1A">
              <w:rPr>
                <w:rFonts w:ascii="Arial Narrow" w:eastAsia="Arial Unicode MS" w:hAnsi="Arial Narrow" w:cs="Arial"/>
                <w:sz w:val="22"/>
                <w:szCs w:val="22"/>
              </w:rPr>
              <w:t>obuhvać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ene projektom</w:t>
            </w:r>
            <w:r w:rsidRPr="00BC1C1A">
              <w:rPr>
                <w:rFonts w:ascii="Arial Narrow" w:eastAsia="Arial Unicode MS" w:hAnsi="Arial Narrow" w:cs="Arial"/>
                <w:sz w:val="22"/>
                <w:szCs w:val="22"/>
              </w:rPr>
              <w:t>? Na koji su način obuhvaćeni projektom?</w:t>
            </w:r>
            <w:r>
              <w:t xml:space="preserve"> </w:t>
            </w:r>
          </w:p>
        </w:tc>
      </w:tr>
      <w:tr w:rsidR="00B1413E" w:rsidRPr="009842F4" w14:paraId="1D29C972" w14:textId="77777777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151094" w14:textId="77777777" w:rsidR="00B1413E" w:rsidRPr="00BC1C1A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1413E" w:rsidRPr="009842F4" w14:paraId="21D9534F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721DF6C" w14:textId="77777777" w:rsidR="00B1413E" w:rsidRDefault="00B1413E" w:rsidP="00384E30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14.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985173E" w14:textId="77777777" w:rsidR="00B1413E" w:rsidRPr="00BC1C1A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  <w:r w:rsidRPr="0005072D">
              <w:rPr>
                <w:rFonts w:ascii="Arial Narrow" w:eastAsia="Arial Unicode MS" w:hAnsi="Arial Narrow" w:cs="Arial"/>
                <w:sz w:val="22"/>
                <w:szCs w:val="22"/>
              </w:rPr>
              <w:t>Tko su krajnji korisnici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(p</w:t>
            </w:r>
            <w:r w:rsidRPr="004200EB">
              <w:rPr>
                <w:rFonts w:ascii="Arial Narrow" w:eastAsia="Arial Unicode MS" w:hAnsi="Arial Narrow" w:cs="Arial"/>
                <w:sz w:val="22"/>
                <w:szCs w:val="22"/>
              </w:rPr>
              <w:t xml:space="preserve">ojedinci, skupine, organizacije koje nisu izravno uključene u provedbu projekta, već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on na njih ima posredan utjecaj)</w:t>
            </w:r>
            <w:r w:rsidRPr="0005072D">
              <w:rPr>
                <w:rFonts w:ascii="Arial Narrow" w:eastAsia="Arial Unicode MS" w:hAnsi="Arial Narrow" w:cs="Arial"/>
                <w:sz w:val="22"/>
                <w:szCs w:val="22"/>
              </w:rPr>
              <w:t xml:space="preserve">? Na koji način će projekt na njih utjecati? </w:t>
            </w:r>
            <w:r w:rsidRPr="004C277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(molimo detaljan opis)</w:t>
            </w:r>
          </w:p>
        </w:tc>
      </w:tr>
      <w:tr w:rsidR="00B1413E" w:rsidRPr="009842F4" w14:paraId="0A48FE30" w14:textId="77777777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5DB081" w14:textId="77777777" w:rsidR="00B1413E" w:rsidRPr="0005072D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1413E" w:rsidRPr="009842F4" w14:paraId="50937D1D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D4C2931" w14:textId="77777777" w:rsidR="00B1413E" w:rsidRDefault="00B1413E" w:rsidP="00384E30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15.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DD507A7" w14:textId="77777777" w:rsidR="00B1413E" w:rsidRPr="0005072D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  <w:r w:rsidRPr="00D51A16">
              <w:rPr>
                <w:rFonts w:ascii="Arial Narrow" w:eastAsia="Arial Unicode MS" w:hAnsi="Arial Narrow" w:cs="Arial"/>
                <w:sz w:val="22"/>
                <w:szCs w:val="22"/>
              </w:rPr>
              <w:t xml:space="preserve">Opišite glavne aktivnosti koje ćete provoditi, njihove nositelje, očekivane rezultate, vremensko razdoblje provedbe te koje ćete  metode primijeniti u provedbi projekta </w:t>
            </w:r>
            <w:r w:rsidRPr="00EA4E42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(po potrebi proširite tablicu)</w:t>
            </w:r>
            <w:r w:rsidRPr="00D51A16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</w:tr>
      <w:tr w:rsidR="00B1413E" w:rsidRPr="009842F4" w14:paraId="6E98D9FF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533AD82" w14:textId="77777777" w:rsidR="00B1413E" w:rsidRDefault="00B1413E" w:rsidP="00384E30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2401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A94243F" w14:textId="77777777" w:rsidR="00B1413E" w:rsidRPr="00D51A16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Aktivnost</w:t>
            </w:r>
          </w:p>
        </w:tc>
        <w:tc>
          <w:tcPr>
            <w:tcW w:w="1678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03F84CA" w14:textId="77777777" w:rsidR="00B1413E" w:rsidRPr="00D51A16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Nositelj</w:t>
            </w:r>
          </w:p>
        </w:tc>
        <w:tc>
          <w:tcPr>
            <w:tcW w:w="1683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FD6158C" w14:textId="77777777" w:rsidR="00B1413E" w:rsidRPr="00D51A16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Metode provedbe aktivnosti</w:t>
            </w: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3055F5F" w14:textId="77777777" w:rsidR="00B1413E" w:rsidRPr="00D51A16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Vremensko razdoblje</w:t>
            </w:r>
          </w:p>
        </w:tc>
        <w:tc>
          <w:tcPr>
            <w:tcW w:w="260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0288C3D" w14:textId="77777777" w:rsidR="00B1413E" w:rsidRPr="00D51A16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Očekivani rezultati</w:t>
            </w:r>
          </w:p>
        </w:tc>
      </w:tr>
      <w:tr w:rsidR="00B1413E" w:rsidRPr="009842F4" w14:paraId="2F2D6C97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8F003AB" w14:textId="77777777" w:rsidR="00B1413E" w:rsidRDefault="00B1413E" w:rsidP="00384E30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2401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AC9B706" w14:textId="77777777" w:rsidR="00B1413E" w:rsidRPr="00D51A16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1678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77F3D6B" w14:textId="77777777" w:rsidR="00B1413E" w:rsidRPr="00D51A16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1683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763FC5B" w14:textId="77777777" w:rsidR="00B1413E" w:rsidRPr="00D51A16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1D4D14E" w14:textId="77777777" w:rsidR="00B1413E" w:rsidRPr="00D51A16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260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6E512F" w14:textId="77777777" w:rsidR="00B1413E" w:rsidRPr="00D51A16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1413E" w:rsidRPr="009842F4" w14:paraId="0E12031F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CABA1B6" w14:textId="77777777" w:rsidR="00B1413E" w:rsidRDefault="00B1413E" w:rsidP="00384E30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2.</w:t>
            </w:r>
          </w:p>
        </w:tc>
        <w:tc>
          <w:tcPr>
            <w:tcW w:w="2401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F67C08C" w14:textId="77777777" w:rsidR="00B1413E" w:rsidRPr="00D51A16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1678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A529766" w14:textId="77777777" w:rsidR="00B1413E" w:rsidRPr="00D51A16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1683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D86E40B" w14:textId="77777777" w:rsidR="00B1413E" w:rsidRPr="00D51A16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AE7587A" w14:textId="77777777" w:rsidR="00B1413E" w:rsidRPr="00D51A16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260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3A4266" w14:textId="77777777" w:rsidR="00B1413E" w:rsidRPr="00D51A16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1413E" w:rsidRPr="009842F4" w14:paraId="5AC6D9A4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40E7B59" w14:textId="77777777" w:rsidR="00B1413E" w:rsidRDefault="00B1413E" w:rsidP="00384E30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...</w:t>
            </w:r>
          </w:p>
        </w:tc>
        <w:tc>
          <w:tcPr>
            <w:tcW w:w="2401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A9F034A" w14:textId="77777777" w:rsidR="00B1413E" w:rsidRPr="00D51A16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1678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14DEE52" w14:textId="77777777" w:rsidR="00B1413E" w:rsidRPr="00D51A16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1683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5BCA1B9" w14:textId="77777777" w:rsidR="00B1413E" w:rsidRPr="00D51A16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094F932" w14:textId="77777777" w:rsidR="00B1413E" w:rsidRPr="00D51A16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260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28B579" w14:textId="77777777" w:rsidR="00B1413E" w:rsidRPr="00D51A16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1413E" w:rsidRPr="009842F4" w14:paraId="0176E9A7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9985DFE" w14:textId="77777777" w:rsidR="00B1413E" w:rsidRDefault="00B1413E" w:rsidP="00384E30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16.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55AA4F4" w14:textId="77777777" w:rsidR="00B1413E" w:rsidRPr="00D51A16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Akcijski plan – navedite ime aktivnosti i označite kada će se ona provoditi te tko je odgovoran za njezinu provedbu (organizacija prijavitelj, ili partner) </w:t>
            </w:r>
            <w:r w:rsidRPr="00EA4E42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(po potrebi proširite tablicu)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.</w:t>
            </w:r>
          </w:p>
        </w:tc>
      </w:tr>
      <w:tr w:rsidR="00B1413E" w:rsidRPr="009842F4" w14:paraId="5A712CD8" w14:textId="77777777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E6A4F" w14:textId="77777777" w:rsidR="00B1413E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Prvo polugodište provedbe projekta</w:t>
            </w:r>
          </w:p>
        </w:tc>
      </w:tr>
      <w:tr w:rsidR="00B1413E" w:rsidRPr="009842F4" w14:paraId="495F3599" w14:textId="77777777" w:rsidTr="0083071B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2D23F19" w14:textId="77777777" w:rsidR="00B1413E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Aktivnost</w:t>
            </w:r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6CB79C0" w14:textId="77777777" w:rsidR="00B1413E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Mjesec provedbe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70A8229" w14:textId="77777777" w:rsidR="00B1413E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</w:p>
        </w:tc>
        <w:tc>
          <w:tcPr>
            <w:tcW w:w="6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9301658" w14:textId="77777777" w:rsidR="00B1413E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4D5F155" w14:textId="77777777" w:rsidR="00B1413E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E9808AB" w14:textId="77777777" w:rsidR="00B1413E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9916A33" w14:textId="77777777" w:rsidR="00B1413E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5</w:t>
            </w: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AA41DE4" w14:textId="77777777" w:rsidR="00B1413E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6</w:t>
            </w:r>
          </w:p>
        </w:tc>
        <w:tc>
          <w:tcPr>
            <w:tcW w:w="323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B74DE" w14:textId="77777777" w:rsidR="00B1413E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Odgovorna organizacija</w:t>
            </w:r>
          </w:p>
        </w:tc>
      </w:tr>
      <w:tr w:rsidR="00B1413E" w:rsidRPr="009842F4" w14:paraId="5F8A6A0C" w14:textId="77777777" w:rsidTr="0083071B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4981D53" w14:textId="77777777" w:rsidR="00B1413E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Aktivnost </w:t>
            </w:r>
            <w:proofErr w:type="spellStart"/>
            <w:r>
              <w:rPr>
                <w:rFonts w:ascii="Arial Narrow" w:eastAsia="Arial Unicode MS" w:hAnsi="Arial Narrow" w:cs="Arial"/>
                <w:sz w:val="22"/>
                <w:szCs w:val="22"/>
              </w:rPr>
              <w:t>xy</w:t>
            </w:r>
            <w:proofErr w:type="spellEnd"/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AA9E4D3" w14:textId="77777777" w:rsidR="00B1413E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2BC4D2B" w14:textId="77777777" w:rsidR="00B1413E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6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CE92E48" w14:textId="77777777" w:rsidR="00B1413E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8A15AD3" w14:textId="77777777" w:rsidR="00B1413E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125FBE3" w14:textId="77777777" w:rsidR="00B1413E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93D05E3" w14:textId="77777777" w:rsidR="00B1413E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517A7CF" w14:textId="77777777" w:rsidR="00B1413E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323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8DA1F2" w14:textId="77777777" w:rsidR="00B1413E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1413E" w:rsidRPr="009842F4" w14:paraId="71E64934" w14:textId="77777777" w:rsidTr="0083071B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C1343D8" w14:textId="77777777" w:rsidR="00B1413E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...</w:t>
            </w:r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A1EAE7A" w14:textId="77777777" w:rsidR="00B1413E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6186593" w14:textId="77777777" w:rsidR="00B1413E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6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0FD776A" w14:textId="77777777" w:rsidR="00B1413E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6DB147E" w14:textId="77777777" w:rsidR="00B1413E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DAE10B2" w14:textId="77777777" w:rsidR="00B1413E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9C35E4C" w14:textId="77777777" w:rsidR="00B1413E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7055716" w14:textId="77777777" w:rsidR="00B1413E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323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AB9CA" w14:textId="77777777" w:rsidR="00B1413E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1413E" w:rsidRPr="009842F4" w14:paraId="70F2F4C6" w14:textId="77777777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35364" w14:textId="77777777" w:rsidR="00B1413E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Drugo polugodište provedbe projekta</w:t>
            </w:r>
          </w:p>
        </w:tc>
      </w:tr>
      <w:tr w:rsidR="00B1413E" w:rsidRPr="009842F4" w14:paraId="6F67CD61" w14:textId="77777777" w:rsidTr="0083071B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3A53AC7" w14:textId="77777777" w:rsidR="00B1413E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Aktivnost </w:t>
            </w:r>
            <w:proofErr w:type="spellStart"/>
            <w:r>
              <w:rPr>
                <w:rFonts w:ascii="Arial Narrow" w:eastAsia="Arial Unicode MS" w:hAnsi="Arial Narrow" w:cs="Arial"/>
                <w:sz w:val="22"/>
                <w:szCs w:val="22"/>
              </w:rPr>
              <w:t>xy</w:t>
            </w:r>
            <w:proofErr w:type="spellEnd"/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4CCBF07" w14:textId="77777777" w:rsidR="00B1413E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Mjesec provedbe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DC96E79" w14:textId="77777777" w:rsidR="00B1413E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7</w:t>
            </w:r>
          </w:p>
        </w:tc>
        <w:tc>
          <w:tcPr>
            <w:tcW w:w="6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39FE642" w14:textId="77777777" w:rsidR="00B1413E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8</w:t>
            </w: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85144B3" w14:textId="77777777" w:rsidR="00B1413E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9</w:t>
            </w: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0C54EE3" w14:textId="77777777" w:rsidR="00B1413E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10</w:t>
            </w: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C70155C" w14:textId="77777777" w:rsidR="00B1413E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11</w:t>
            </w: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2F03B6C" w14:textId="77777777" w:rsidR="00B1413E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12</w:t>
            </w:r>
          </w:p>
        </w:tc>
        <w:tc>
          <w:tcPr>
            <w:tcW w:w="323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245F45" w14:textId="77777777" w:rsidR="00B1413E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Odgovorna organizacija</w:t>
            </w:r>
          </w:p>
        </w:tc>
      </w:tr>
      <w:tr w:rsidR="00B1413E" w:rsidRPr="009842F4" w14:paraId="0A2CB5A6" w14:textId="77777777" w:rsidTr="0083071B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C3F07FB" w14:textId="77777777" w:rsidR="00B1413E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...</w:t>
            </w:r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922313B" w14:textId="77777777" w:rsidR="00B1413E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FC76073" w14:textId="77777777" w:rsidR="00B1413E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6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ECC0893" w14:textId="77777777" w:rsidR="00B1413E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471BF59" w14:textId="77777777" w:rsidR="00B1413E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AC6B243" w14:textId="77777777" w:rsidR="00B1413E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3B1BAFD" w14:textId="77777777" w:rsidR="00B1413E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45F3F1F" w14:textId="77777777" w:rsidR="00B1413E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323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55F7B" w14:textId="77777777" w:rsidR="00B1413E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1413E" w:rsidRPr="009842F4" w14:paraId="44411DED" w14:textId="77777777" w:rsidTr="0083071B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0414B1D" w14:textId="77777777" w:rsidR="00B1413E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3EB7F04" w14:textId="77777777" w:rsidR="00B1413E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C746A16" w14:textId="77777777" w:rsidR="00B1413E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6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9169939" w14:textId="77777777" w:rsidR="00B1413E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300E144" w14:textId="77777777" w:rsidR="00B1413E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3CEEB6F" w14:textId="77777777" w:rsidR="00B1413E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42AD339" w14:textId="77777777" w:rsidR="00B1413E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9F5F9A4" w14:textId="77777777" w:rsidR="00B1413E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323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6CA72" w14:textId="77777777" w:rsidR="00B1413E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1413E" w:rsidRPr="009842F4" w14:paraId="782FFECD" w14:textId="77777777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25F4E0" w14:textId="77777777" w:rsidR="00B1413E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  <w:proofErr w:type="spellStart"/>
            <w:r>
              <w:rPr>
                <w:rFonts w:ascii="Arial Narrow" w:eastAsia="Arial Unicode MS" w:hAnsi="Arial Narrow" w:cs="Arial"/>
                <w:sz w:val="22"/>
                <w:szCs w:val="22"/>
              </w:rPr>
              <w:t>xy</w:t>
            </w:r>
            <w:proofErr w:type="spellEnd"/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polugodište provedbe projekta </w:t>
            </w:r>
            <w:r w:rsidRPr="00090392">
              <w:rPr>
                <w:rFonts w:ascii="Arial Narrow" w:eastAsia="Arial Unicode MS" w:hAnsi="Arial Narrow" w:cs="Arial"/>
                <w:color w:val="FF0000"/>
                <w:sz w:val="22"/>
                <w:szCs w:val="22"/>
              </w:rPr>
              <w:t>(višegodišnji projekti)</w:t>
            </w:r>
          </w:p>
        </w:tc>
      </w:tr>
      <w:tr w:rsidR="00B1413E" w:rsidRPr="009842F4" w14:paraId="12AD16FE" w14:textId="77777777" w:rsidTr="0083071B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44EFEF9" w14:textId="77777777" w:rsidR="00B1413E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Aktivnost </w:t>
            </w:r>
            <w:proofErr w:type="spellStart"/>
            <w:r>
              <w:rPr>
                <w:rFonts w:ascii="Arial Narrow" w:eastAsia="Arial Unicode MS" w:hAnsi="Arial Narrow" w:cs="Arial"/>
                <w:sz w:val="22"/>
                <w:szCs w:val="22"/>
              </w:rPr>
              <w:t>xy</w:t>
            </w:r>
            <w:proofErr w:type="spellEnd"/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5988414" w14:textId="77777777" w:rsidR="00B1413E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Mjesec provedbe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70FC325" w14:textId="77777777" w:rsidR="00B1413E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6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2BE07AF" w14:textId="77777777" w:rsidR="00B1413E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F39829D" w14:textId="77777777" w:rsidR="00B1413E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C54AA29" w14:textId="77777777" w:rsidR="00B1413E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710D1AC" w14:textId="77777777" w:rsidR="00B1413E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B4860D1" w14:textId="77777777" w:rsidR="00B1413E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323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B707A6" w14:textId="77777777" w:rsidR="00B1413E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Odgovorna organizacija</w:t>
            </w:r>
          </w:p>
        </w:tc>
      </w:tr>
      <w:tr w:rsidR="00B1413E" w:rsidRPr="009842F4" w14:paraId="2BC09A3B" w14:textId="77777777" w:rsidTr="00995214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557BDC8" w14:textId="77777777" w:rsidR="00B1413E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2185B46" w14:textId="77777777" w:rsidR="00B1413E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B72806B" w14:textId="77777777" w:rsidR="00B1413E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6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2B5699A" w14:textId="77777777" w:rsidR="00B1413E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4A125E5" w14:textId="77777777" w:rsidR="00B1413E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53779B8" w14:textId="77777777" w:rsidR="00B1413E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C452BCF" w14:textId="77777777" w:rsidR="00B1413E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4AE853B" w14:textId="77777777" w:rsidR="00B1413E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323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A0AE3" w14:textId="77777777" w:rsidR="00B1413E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1413E" w:rsidRPr="009842F4" w14:paraId="60E17D2B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6E99557" w14:textId="77777777" w:rsidR="00B1413E" w:rsidRDefault="00B1413E" w:rsidP="00384E30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17.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A12DE29" w14:textId="77777777" w:rsidR="00B1413E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  <w:r w:rsidRPr="007606F3">
              <w:rPr>
                <w:rFonts w:ascii="Arial Narrow" w:eastAsia="Arial Unicode MS" w:hAnsi="Arial Narrow" w:cs="Arial"/>
                <w:sz w:val="22"/>
                <w:szCs w:val="22"/>
                <w:shd w:val="clear" w:color="auto" w:fill="FFFFCC"/>
              </w:rPr>
              <w:t>Odgovorne osobe za provedbu projekta/programa</w:t>
            </w:r>
          </w:p>
        </w:tc>
      </w:tr>
      <w:tr w:rsidR="00B1413E" w:rsidRPr="009842F4" w14:paraId="6B973D5A" w14:textId="77777777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58BD641" w14:textId="77777777" w:rsidR="00B1413E" w:rsidRDefault="00B1413E" w:rsidP="00DE50A6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259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0A74A37" w14:textId="77777777" w:rsidR="00B1413E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Voditeljica / voditelj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(upišite im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e i prezime i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priložite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životopis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  <w:tc>
          <w:tcPr>
            <w:tcW w:w="6991" w:type="dxa"/>
            <w:gridSpan w:val="3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D6E836" w14:textId="77777777" w:rsidR="00B1413E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1413E" w:rsidRPr="009842F4" w14:paraId="6540DD30" w14:textId="77777777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4198874" w14:textId="77777777" w:rsidR="00B1413E" w:rsidRDefault="00B1413E" w:rsidP="00DE50A6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b)</w:t>
            </w:r>
          </w:p>
        </w:tc>
        <w:tc>
          <w:tcPr>
            <w:tcW w:w="259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2948D35" w14:textId="77777777" w:rsidR="00B1413E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Izvoditelji/</w:t>
            </w:r>
            <w:proofErr w:type="spellStart"/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ce</w:t>
            </w:r>
            <w:proofErr w:type="spellEnd"/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(upišite ime, prezime, opis dosadašnjeg iskustva i kvalifikacije)</w:t>
            </w:r>
          </w:p>
        </w:tc>
        <w:tc>
          <w:tcPr>
            <w:tcW w:w="6991" w:type="dxa"/>
            <w:gridSpan w:val="3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F9CD2C" w14:textId="77777777" w:rsidR="00B1413E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1413E" w:rsidRPr="009842F4" w14:paraId="32D9FB0E" w14:textId="77777777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47260DE" w14:textId="77777777" w:rsidR="00B1413E" w:rsidRDefault="00B1413E" w:rsidP="00DE50A6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18.</w:t>
            </w:r>
          </w:p>
        </w:tc>
        <w:tc>
          <w:tcPr>
            <w:tcW w:w="259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2FAE3BD" w14:textId="77777777" w:rsidR="00B1413E" w:rsidRPr="009842F4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volontera koji sudjeluju u provedbi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lastRenderedPageBreak/>
              <w:t xml:space="preserve">(navedite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broj volontera i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broj predviđenih volonterskih sati u projektu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/programu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  <w:tc>
          <w:tcPr>
            <w:tcW w:w="6991" w:type="dxa"/>
            <w:gridSpan w:val="3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FFA140" w14:textId="77777777" w:rsidR="00B1413E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1413E" w:rsidRPr="009842F4" w14:paraId="44223B0E" w14:textId="77777777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F8103A7" w14:textId="77777777" w:rsidR="00B1413E" w:rsidRDefault="00B1413E" w:rsidP="00DE50A6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19.</w:t>
            </w:r>
          </w:p>
        </w:tc>
        <w:tc>
          <w:tcPr>
            <w:tcW w:w="259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3760704" w14:textId="77777777" w:rsidR="00B1413E" w:rsidRPr="009842F4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  <w:r w:rsidRPr="00E027D8">
              <w:rPr>
                <w:rFonts w:ascii="Arial Narrow" w:eastAsia="Arial Unicode MS" w:hAnsi="Arial Narrow" w:cs="Arial"/>
                <w:sz w:val="22"/>
                <w:szCs w:val="22"/>
              </w:rPr>
              <w:t xml:space="preserve">Opis aktivnosti koje će volonteri provoditi u provedbi projekta (za svaku kategoriju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i vrstu </w:t>
            </w:r>
            <w:r w:rsidRPr="00E027D8">
              <w:rPr>
                <w:rFonts w:ascii="Arial Narrow" w:eastAsia="Arial Unicode MS" w:hAnsi="Arial Narrow" w:cs="Arial"/>
                <w:sz w:val="22"/>
                <w:szCs w:val="22"/>
              </w:rPr>
              <w:t>volontersk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og rada</w:t>
            </w:r>
            <w:r w:rsidRPr="00E027D8"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</w:p>
        </w:tc>
        <w:tc>
          <w:tcPr>
            <w:tcW w:w="6991" w:type="dxa"/>
            <w:gridSpan w:val="3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F80D48" w14:textId="77777777" w:rsidR="00B1413E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1413E" w:rsidRPr="009842F4" w14:paraId="608FB9CD" w14:textId="77777777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0404EE4" w14:textId="77777777" w:rsidR="00B1413E" w:rsidRDefault="00B1413E" w:rsidP="00DE50A6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20.</w:t>
            </w:r>
          </w:p>
        </w:tc>
        <w:tc>
          <w:tcPr>
            <w:tcW w:w="259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E1F739E" w14:textId="77777777" w:rsidR="00B1413E" w:rsidRPr="00E027D8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zaposlenih osoba koje sudjeluju u provedbi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E027D8">
              <w:rPr>
                <w:rFonts w:ascii="Arial Narrow" w:eastAsia="Arial Unicode MS" w:hAnsi="Arial Narrow" w:cs="Arial"/>
                <w:sz w:val="22"/>
                <w:szCs w:val="22"/>
              </w:rPr>
              <w:t>(</w:t>
            </w:r>
            <w:r w:rsidRPr="0005072D">
              <w:rPr>
                <w:rFonts w:ascii="Arial Narrow" w:eastAsia="Arial Unicode MS" w:hAnsi="Arial Narrow" w:cs="Arial"/>
                <w:sz w:val="16"/>
                <w:szCs w:val="16"/>
              </w:rPr>
              <w:t>navesti za sve organizacije</w:t>
            </w:r>
            <w:r w:rsidRPr="0005072D"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</w:p>
        </w:tc>
        <w:tc>
          <w:tcPr>
            <w:tcW w:w="6991" w:type="dxa"/>
            <w:gridSpan w:val="3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A358BA" w14:textId="77777777" w:rsidR="00B1413E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1413E" w:rsidRPr="009842F4" w14:paraId="66039DBF" w14:textId="77777777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4D7CC56" w14:textId="77777777" w:rsidR="00B1413E" w:rsidRDefault="00B1413E" w:rsidP="00DE50A6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21.</w:t>
            </w:r>
          </w:p>
        </w:tc>
        <w:tc>
          <w:tcPr>
            <w:tcW w:w="259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5C6B111" w14:textId="77777777" w:rsidR="00B1413E" w:rsidRPr="008115ED" w:rsidRDefault="00B1413E" w:rsidP="00384E30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Vanjski/e stručni/e suradnici/</w:t>
            </w:r>
            <w:proofErr w:type="spellStart"/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ce</w:t>
            </w:r>
            <w:proofErr w:type="spellEnd"/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koji/e sudjeluju u provedbi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(upisati ime, prezime i područje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stručnog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djelovanja)</w:t>
            </w:r>
          </w:p>
        </w:tc>
        <w:tc>
          <w:tcPr>
            <w:tcW w:w="6991" w:type="dxa"/>
            <w:gridSpan w:val="3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83D15D" w14:textId="77777777" w:rsidR="00B1413E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1413E" w:rsidRPr="009842F4" w14:paraId="79D4C967" w14:textId="77777777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3C794BC" w14:textId="77777777" w:rsidR="00B1413E" w:rsidRDefault="00B1413E" w:rsidP="00DE50A6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22.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AA1BCCD" w14:textId="77777777" w:rsidR="00B1413E" w:rsidRPr="009842F4" w:rsidRDefault="00B1413E" w:rsidP="008115ED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Provodi li se </w:t>
            </w:r>
            <w:r w:rsidRPr="00203592">
              <w:rPr>
                <w:rFonts w:ascii="Arial Narrow" w:eastAsia="Arial Unicode MS" w:hAnsi="Arial Narrow" w:cs="Arial"/>
                <w:sz w:val="22"/>
                <w:szCs w:val="22"/>
              </w:rPr>
              <w:t>projekt/program u partnerstvu?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 </w:t>
            </w:r>
            <w:r w:rsidRPr="00203592">
              <w:rPr>
                <w:rFonts w:ascii="Arial Narrow" w:eastAsia="Arial Unicode MS" w:hAnsi="Arial Narrow" w:cs="Arial"/>
                <w:sz w:val="22"/>
                <w:szCs w:val="22"/>
              </w:rPr>
              <w:t>(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u slučaju potvrdnog odgovora, odgovoriti na pitanja 27. – 28.)</w:t>
            </w:r>
          </w:p>
        </w:tc>
      </w:tr>
      <w:tr w:rsidR="00B1413E" w:rsidRPr="009842F4" w14:paraId="2C1D7A8A" w14:textId="77777777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33F78D0" w14:textId="77777777" w:rsidR="00B1413E" w:rsidRDefault="00B1413E" w:rsidP="00DE50A6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129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50AC244" w14:textId="77777777" w:rsidR="00B1413E" w:rsidRDefault="00B1413E" w:rsidP="008115ED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Da.</w:t>
            </w:r>
          </w:p>
        </w:tc>
        <w:tc>
          <w:tcPr>
            <w:tcW w:w="129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8CB8A89" w14:textId="77777777" w:rsidR="00B1413E" w:rsidRDefault="00B1413E" w:rsidP="008115ED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</w:p>
        </w:tc>
        <w:tc>
          <w:tcPr>
            <w:tcW w:w="1152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38E8FD2" w14:textId="77777777" w:rsidR="00B1413E" w:rsidRDefault="00B1413E" w:rsidP="008115ED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Ne.</w:t>
            </w:r>
          </w:p>
        </w:tc>
        <w:tc>
          <w:tcPr>
            <w:tcW w:w="5851" w:type="dxa"/>
            <w:gridSpan w:val="2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305443" w14:textId="77777777" w:rsidR="00B1413E" w:rsidRDefault="00B1413E" w:rsidP="008115ED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</w:p>
        </w:tc>
      </w:tr>
      <w:tr w:rsidR="00B1413E" w:rsidRPr="009842F4" w14:paraId="5A16F62D" w14:textId="77777777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1F2BEB4" w14:textId="77777777" w:rsidR="00B1413E" w:rsidRDefault="00B1413E" w:rsidP="00DE50A6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23.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88AA634" w14:textId="77777777" w:rsidR="00B1413E" w:rsidRDefault="00B1413E" w:rsidP="008115ED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Kako i zašto je došlo do povezivanja partnerskih organizacija koje prijavljuju ovaj zajednički projekt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?</w:t>
            </w:r>
          </w:p>
        </w:tc>
      </w:tr>
      <w:tr w:rsidR="00B1413E" w:rsidRPr="009842F4" w14:paraId="17ABAFF8" w14:textId="77777777" w:rsidTr="0083071B">
        <w:trPr>
          <w:trHeight w:val="108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EF12A9" w14:textId="77777777" w:rsidR="00B1413E" w:rsidRDefault="00B1413E" w:rsidP="008115ED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</w:p>
        </w:tc>
      </w:tr>
      <w:tr w:rsidR="00B1413E" w:rsidRPr="009842F4" w14:paraId="0A384C1B" w14:textId="77777777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08A7704" w14:textId="77777777" w:rsidR="00B1413E" w:rsidRDefault="00B1413E" w:rsidP="00DE50A6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24.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B049797" w14:textId="77777777" w:rsidR="00B1413E" w:rsidRDefault="00B1413E" w:rsidP="008115ED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Opišite ulogu/doprinos partnerske organizacije u provedbi projekta/programa.</w:t>
            </w:r>
          </w:p>
        </w:tc>
      </w:tr>
      <w:tr w:rsidR="00B1413E" w:rsidRPr="009842F4" w14:paraId="39ED4DA1" w14:textId="77777777" w:rsidTr="0083071B">
        <w:trPr>
          <w:trHeight w:val="108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CC6FE4" w14:textId="77777777" w:rsidR="00B1413E" w:rsidRDefault="00B1413E" w:rsidP="008115ED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</w:p>
        </w:tc>
      </w:tr>
      <w:tr w:rsidR="00B1413E" w:rsidRPr="001B4E88" w14:paraId="704C8EC4" w14:textId="77777777" w:rsidTr="00995214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5FC7DE1F" w14:textId="77777777" w:rsidR="00B1413E" w:rsidRPr="004B4527" w:rsidRDefault="00B1413E" w:rsidP="00995214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4B4527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III.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1A133CA" w14:textId="77777777" w:rsidR="00B1413E" w:rsidRPr="004B4527" w:rsidRDefault="00B1413E" w:rsidP="004B4527">
            <w:pPr>
              <w:snapToGrid w:val="0"/>
              <w:jc w:val="both"/>
              <w:rPr>
                <w:rFonts w:ascii="Arial Narrow" w:eastAsia="Arial Unicode MS" w:hAnsi="Arial Narrow" w:cs="Arial"/>
                <w:b/>
              </w:rPr>
            </w:pPr>
            <w:r w:rsidRPr="004B4527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VREDNOVANJE REZULTATA </w:t>
            </w:r>
          </w:p>
        </w:tc>
      </w:tr>
      <w:tr w:rsidR="00B1413E" w:rsidRPr="001B4E88" w14:paraId="0E38D31F" w14:textId="77777777" w:rsidTr="00995214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40DF2DC" w14:textId="77777777" w:rsidR="00B1413E" w:rsidRDefault="00B1413E" w:rsidP="00995214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1. 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62AACEC" w14:textId="77777777" w:rsidR="00B1413E" w:rsidRPr="009842F4" w:rsidRDefault="00B1413E" w:rsidP="004B4527">
            <w:pPr>
              <w:snapToGrid w:val="0"/>
              <w:jc w:val="both"/>
              <w:rPr>
                <w:rFonts w:ascii="Arial Narrow" w:eastAsia="Arial Unicode MS" w:hAnsi="Arial Narrow" w:cs="Arial"/>
                <w:b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Opišite na koji će se način izvršiti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praćenje i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vrednovanje postignuća rezultata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i njegov utjecaj na ispunjavanje ciljeva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poziva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ili natječaja.</w:t>
            </w:r>
          </w:p>
        </w:tc>
      </w:tr>
      <w:tr w:rsidR="00B1413E" w:rsidRPr="001B4E88" w14:paraId="10663644" w14:textId="77777777" w:rsidTr="00995214">
        <w:trPr>
          <w:trHeight w:val="108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0809A1" w14:textId="77777777" w:rsidR="00B1413E" w:rsidRPr="009842F4" w:rsidRDefault="00B1413E" w:rsidP="004B4527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</w:p>
        </w:tc>
      </w:tr>
      <w:tr w:rsidR="00B1413E" w:rsidRPr="001B4E88" w14:paraId="1CD02FB5" w14:textId="77777777" w:rsidTr="00995214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3C3C7AD6" w14:textId="77777777" w:rsidR="00B1413E" w:rsidRPr="004B4527" w:rsidRDefault="00B1413E" w:rsidP="00995214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4B4527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IV.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7413D0E" w14:textId="77777777" w:rsidR="00B1413E" w:rsidRPr="004B4527" w:rsidRDefault="00B1413E" w:rsidP="004B4527">
            <w:pPr>
              <w:snapToGrid w:val="0"/>
              <w:jc w:val="both"/>
              <w:rPr>
                <w:rFonts w:ascii="Arial Narrow" w:eastAsia="Arial Unicode MS" w:hAnsi="Arial Narrow" w:cs="Arial"/>
                <w:b/>
              </w:rPr>
            </w:pPr>
            <w:r w:rsidRPr="004B4527">
              <w:rPr>
                <w:rFonts w:ascii="Arial Narrow" w:eastAsia="Arial Unicode MS" w:hAnsi="Arial Narrow" w:cs="Arial"/>
                <w:b/>
                <w:sz w:val="22"/>
                <w:szCs w:val="22"/>
              </w:rPr>
              <w:t>ODRŽIVOST PROJEKTA/PROGRAMA</w:t>
            </w:r>
          </w:p>
        </w:tc>
      </w:tr>
      <w:tr w:rsidR="00B1413E" w:rsidRPr="001B4E88" w14:paraId="715F0ECC" w14:textId="77777777" w:rsidTr="004B4527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9C302B3" w14:textId="77777777" w:rsidR="00B1413E" w:rsidRPr="002418C5" w:rsidRDefault="00B1413E" w:rsidP="00995214">
            <w:pPr>
              <w:snapToGrid w:val="0"/>
              <w:rPr>
                <w:rFonts w:ascii="Arial Narrow" w:eastAsia="Arial Unicode MS" w:hAnsi="Arial Narrow" w:cs="Arial"/>
              </w:rPr>
            </w:pPr>
            <w:r w:rsidRPr="002418C5"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94B85F6" w14:textId="77777777" w:rsidR="00B1413E" w:rsidRPr="004B4527" w:rsidRDefault="00B1413E" w:rsidP="00624649">
            <w:pPr>
              <w:snapToGrid w:val="0"/>
              <w:jc w:val="both"/>
              <w:rPr>
                <w:rFonts w:ascii="Arial Narrow" w:eastAsia="Arial Unicode MS" w:hAnsi="Arial Narrow" w:cs="Arial"/>
                <w:b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Opišite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planira li se i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na koji će se način osigurati održivost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nakon isteka financijske podrške ugovornog tijela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?</w:t>
            </w:r>
          </w:p>
        </w:tc>
      </w:tr>
      <w:tr w:rsidR="00B1413E" w:rsidRPr="001B4E88" w14:paraId="13408605" w14:textId="77777777" w:rsidTr="00995214">
        <w:trPr>
          <w:trHeight w:val="108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C79F8B" w14:textId="77777777" w:rsidR="00B1413E" w:rsidRPr="009842F4" w:rsidRDefault="00B1413E" w:rsidP="004B4527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</w:p>
        </w:tc>
      </w:tr>
    </w:tbl>
    <w:p w14:paraId="2D621E39" w14:textId="77777777" w:rsidR="00B1413E" w:rsidRDefault="00B1413E">
      <w:pPr>
        <w:snapToGrid w:val="0"/>
        <w:jc w:val="both"/>
        <w:rPr>
          <w:rFonts w:ascii="Arial Narrow" w:eastAsia="Arial Unicode MS" w:hAnsi="Arial Narrow" w:cs="Arial"/>
          <w:sz w:val="22"/>
          <w:szCs w:val="22"/>
        </w:rPr>
        <w:sectPr w:rsidR="00B1413E" w:rsidSect="00E97D00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1412" w:right="1134" w:bottom="1134" w:left="1134" w:header="1134" w:footer="720" w:gutter="0"/>
          <w:cols w:space="720"/>
          <w:titlePg/>
          <w:rtlGutter/>
          <w:docGrid w:linePitch="360"/>
        </w:sectPr>
      </w:pPr>
    </w:p>
    <w:p w14:paraId="282E3139" w14:textId="77777777" w:rsidR="00B1413E" w:rsidRDefault="00B1413E" w:rsidP="00D25890">
      <w:pPr>
        <w:tabs>
          <w:tab w:val="left" w:pos="2301"/>
        </w:tabs>
        <w:rPr>
          <w:rFonts w:ascii="Arial Narrow" w:eastAsia="Arial Unicode MS" w:hAnsi="Arial Narrow" w:cs="Arial"/>
          <w:b/>
          <w:bCs/>
          <w:sz w:val="22"/>
          <w:szCs w:val="22"/>
        </w:rPr>
      </w:pPr>
    </w:p>
    <w:p w14:paraId="0F231A3F" w14:textId="77777777" w:rsidR="00B1413E" w:rsidRDefault="00B1413E" w:rsidP="00D25890">
      <w:pPr>
        <w:tabs>
          <w:tab w:val="left" w:pos="2301"/>
        </w:tabs>
        <w:rPr>
          <w:rFonts w:ascii="Arial Narrow" w:eastAsia="Arial Unicode MS" w:hAnsi="Arial Narrow" w:cs="Arial"/>
          <w:b/>
          <w:bCs/>
          <w:sz w:val="22"/>
          <w:szCs w:val="22"/>
        </w:rPr>
      </w:pPr>
    </w:p>
    <w:p w14:paraId="50B2A1C0" w14:textId="77777777" w:rsidR="00B1413E" w:rsidRDefault="00B1413E" w:rsidP="00D25890">
      <w:pPr>
        <w:tabs>
          <w:tab w:val="left" w:pos="2301"/>
        </w:tabs>
        <w:rPr>
          <w:rFonts w:ascii="Arial Narrow" w:eastAsia="Arial Unicode MS" w:hAnsi="Arial Narrow" w:cs="Arial"/>
          <w:b/>
          <w:bCs/>
          <w:sz w:val="22"/>
          <w:szCs w:val="22"/>
        </w:rPr>
      </w:pPr>
    </w:p>
    <w:p w14:paraId="6FF42BCC" w14:textId="77777777" w:rsidR="00B1413E" w:rsidRDefault="00B1413E" w:rsidP="00D25890">
      <w:pPr>
        <w:tabs>
          <w:tab w:val="left" w:pos="2301"/>
        </w:tabs>
        <w:rPr>
          <w:rFonts w:ascii="Arial Narrow" w:eastAsia="Arial Unicode MS" w:hAnsi="Arial Narrow" w:cs="Arial"/>
          <w:b/>
          <w:bCs/>
          <w:sz w:val="22"/>
          <w:szCs w:val="22"/>
        </w:rPr>
      </w:pPr>
    </w:p>
    <w:p w14:paraId="05412447" w14:textId="77777777" w:rsidR="00B1413E" w:rsidRPr="00FE6027" w:rsidRDefault="00B1413E" w:rsidP="00D25890">
      <w:pPr>
        <w:tabs>
          <w:tab w:val="left" w:pos="2301"/>
        </w:tabs>
        <w:rPr>
          <w:rFonts w:ascii="Arial Narrow" w:hAnsi="Arial Narrow" w:cs="Arial"/>
          <w:sz w:val="22"/>
          <w:szCs w:val="22"/>
        </w:rPr>
      </w:pPr>
    </w:p>
    <w:tbl>
      <w:tblPr>
        <w:tblW w:w="9640" w:type="dxa"/>
        <w:tblInd w:w="5" w:type="dxa"/>
        <w:tblLayout w:type="fixed"/>
        <w:tblCellMar>
          <w:top w:w="28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B1413E" w:rsidRPr="009842F4" w14:paraId="795EAF14" w14:textId="77777777" w:rsidTr="001D71FE">
        <w:tc>
          <w:tcPr>
            <w:tcW w:w="3415" w:type="dxa"/>
            <w:tcBorders>
              <w:bottom w:val="single" w:sz="4" w:space="0" w:color="000000"/>
            </w:tcBorders>
            <w:vAlign w:val="center"/>
          </w:tcPr>
          <w:p w14:paraId="2F197250" w14:textId="77777777" w:rsidR="00B1413E" w:rsidRPr="009842F4" w:rsidRDefault="00B1413E">
            <w:pPr>
              <w:snapToGrid w:val="0"/>
              <w:rPr>
                <w:rFonts w:ascii="Arial Narrow" w:hAnsi="Arial Narrow" w:cs="Arial"/>
                <w:b/>
              </w:rPr>
            </w:pPr>
          </w:p>
        </w:tc>
        <w:tc>
          <w:tcPr>
            <w:tcW w:w="3000" w:type="dxa"/>
            <w:vAlign w:val="center"/>
          </w:tcPr>
          <w:p w14:paraId="7E433B94" w14:textId="77777777" w:rsidR="00B1413E" w:rsidRPr="009842F4" w:rsidRDefault="00B1413E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vAlign w:val="bottom"/>
          </w:tcPr>
          <w:p w14:paraId="745198C5" w14:textId="77777777" w:rsidR="00B1413E" w:rsidRPr="009842F4" w:rsidRDefault="00B1413E">
            <w:pPr>
              <w:snapToGrid w:val="0"/>
              <w:rPr>
                <w:rFonts w:ascii="Arial Narrow" w:hAnsi="Arial Narrow" w:cs="Arial"/>
                <w:b/>
              </w:rPr>
            </w:pPr>
          </w:p>
        </w:tc>
      </w:tr>
      <w:tr w:rsidR="00B1413E" w:rsidRPr="009842F4" w14:paraId="4695554D" w14:textId="77777777" w:rsidTr="001D71FE">
        <w:tc>
          <w:tcPr>
            <w:tcW w:w="3415" w:type="dxa"/>
            <w:vAlign w:val="center"/>
          </w:tcPr>
          <w:p w14:paraId="406F99A9" w14:textId="77777777" w:rsidR="00B1413E" w:rsidRPr="009842F4" w:rsidRDefault="00B1413E">
            <w:pPr>
              <w:snapToGrid w:val="0"/>
              <w:rPr>
                <w:rFonts w:ascii="Arial Narrow" w:eastAsia="Arial Unicode MS" w:hAnsi="Arial Narrow" w:cs="Arial"/>
                <w:b/>
                <w:bCs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Ime i prezime voditelja/voditeljice projekta</w:t>
            </w:r>
            <w:r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 xml:space="preserve"> </w:t>
            </w:r>
            <w:r w:rsidRPr="00C520E5">
              <w:rPr>
                <w:rFonts w:ascii="Arial Narrow" w:eastAsia="SimSun" w:hAnsi="Arial Narrow"/>
                <w:b/>
                <w:i/>
                <w:sz w:val="20"/>
              </w:rPr>
              <w:t>(u organizaciji – prijavitelju)</w:t>
            </w:r>
          </w:p>
        </w:tc>
        <w:tc>
          <w:tcPr>
            <w:tcW w:w="3000" w:type="dxa"/>
            <w:vAlign w:val="center"/>
          </w:tcPr>
          <w:p w14:paraId="1466CAEE" w14:textId="77777777" w:rsidR="00B1413E" w:rsidRPr="009842F4" w:rsidRDefault="00B1413E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</w:rPr>
            </w:pPr>
          </w:p>
        </w:tc>
        <w:tc>
          <w:tcPr>
            <w:tcW w:w="3225" w:type="dxa"/>
          </w:tcPr>
          <w:p w14:paraId="4683BA78" w14:textId="77777777" w:rsidR="00B1413E" w:rsidRPr="009842F4" w:rsidRDefault="00B1413E">
            <w:pPr>
              <w:snapToGrid w:val="0"/>
              <w:rPr>
                <w:rFonts w:ascii="Arial Narrow" w:eastAsia="Arial Unicode MS" w:hAnsi="Arial Narrow" w:cs="Arial"/>
                <w:b/>
                <w:bCs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 xml:space="preserve">Ime i prezime osobe ovlaštene za zastupanje </w:t>
            </w:r>
            <w:r w:rsidRPr="00C520E5">
              <w:rPr>
                <w:rFonts w:ascii="Arial Narrow" w:eastAsia="SimSun" w:hAnsi="Arial Narrow"/>
                <w:b/>
                <w:i/>
                <w:sz w:val="20"/>
              </w:rPr>
              <w:t>(u organizaciji – prijavitelju)</w:t>
            </w:r>
          </w:p>
        </w:tc>
      </w:tr>
    </w:tbl>
    <w:p w14:paraId="69F63E4A" w14:textId="77777777" w:rsidR="00B1413E" w:rsidRPr="009842F4" w:rsidRDefault="00B1413E" w:rsidP="00CB3E74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  <w:r>
        <w:rPr>
          <w:rFonts w:ascii="Arial Narrow" w:eastAsia="Arial Unicode MS" w:hAnsi="Arial Narrow" w:cs="Arial"/>
          <w:b/>
          <w:sz w:val="22"/>
          <w:szCs w:val="22"/>
        </w:rPr>
        <w:t>MP</w:t>
      </w:r>
    </w:p>
    <w:p w14:paraId="26C09C7D" w14:textId="77777777" w:rsidR="00B1413E" w:rsidRPr="009842F4" w:rsidRDefault="00B1413E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B1413E" w:rsidRPr="009842F4" w14:paraId="4B81ACB5" w14:textId="77777777">
        <w:tc>
          <w:tcPr>
            <w:tcW w:w="3415" w:type="dxa"/>
            <w:tcBorders>
              <w:bottom w:val="single" w:sz="4" w:space="0" w:color="000000"/>
            </w:tcBorders>
            <w:vAlign w:val="center"/>
          </w:tcPr>
          <w:p w14:paraId="464027B3" w14:textId="77777777" w:rsidR="00B1413E" w:rsidRPr="009842F4" w:rsidRDefault="00B1413E">
            <w:pPr>
              <w:snapToGrid w:val="0"/>
              <w:rPr>
                <w:rFonts w:ascii="Arial Narrow" w:hAnsi="Arial Narrow" w:cs="Arial"/>
                <w:b/>
              </w:rPr>
            </w:pPr>
          </w:p>
        </w:tc>
        <w:tc>
          <w:tcPr>
            <w:tcW w:w="3000" w:type="dxa"/>
            <w:vAlign w:val="center"/>
          </w:tcPr>
          <w:p w14:paraId="263FD206" w14:textId="77777777" w:rsidR="00B1413E" w:rsidRPr="009842F4" w:rsidRDefault="00B1413E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vAlign w:val="bottom"/>
          </w:tcPr>
          <w:p w14:paraId="7968FB68" w14:textId="77777777" w:rsidR="00B1413E" w:rsidRPr="009842F4" w:rsidRDefault="00B1413E">
            <w:pPr>
              <w:snapToGrid w:val="0"/>
              <w:rPr>
                <w:rFonts w:ascii="Arial Narrow" w:hAnsi="Arial Narrow" w:cs="Arial"/>
                <w:b/>
              </w:rPr>
            </w:pPr>
          </w:p>
        </w:tc>
      </w:tr>
      <w:tr w:rsidR="00B1413E" w:rsidRPr="009842F4" w14:paraId="58C34114" w14:textId="77777777">
        <w:tblPrEx>
          <w:tblCellMar>
            <w:bottom w:w="0" w:type="dxa"/>
          </w:tblCellMar>
        </w:tblPrEx>
        <w:tc>
          <w:tcPr>
            <w:tcW w:w="3415" w:type="dxa"/>
            <w:vAlign w:val="center"/>
          </w:tcPr>
          <w:p w14:paraId="48CB7332" w14:textId="77777777" w:rsidR="00B1413E" w:rsidRPr="009842F4" w:rsidRDefault="00B1413E">
            <w:pPr>
              <w:snapToGrid w:val="0"/>
              <w:rPr>
                <w:rFonts w:ascii="Arial Narrow" w:eastAsia="Arial Unicode MS" w:hAnsi="Arial Narrow" w:cs="Arial"/>
                <w:b/>
                <w:bCs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Potpis</w:t>
            </w:r>
          </w:p>
        </w:tc>
        <w:tc>
          <w:tcPr>
            <w:tcW w:w="3000" w:type="dxa"/>
            <w:vAlign w:val="center"/>
          </w:tcPr>
          <w:p w14:paraId="400F1E08" w14:textId="77777777" w:rsidR="00B1413E" w:rsidRPr="009842F4" w:rsidRDefault="00B1413E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</w:rPr>
            </w:pPr>
          </w:p>
        </w:tc>
        <w:tc>
          <w:tcPr>
            <w:tcW w:w="3225" w:type="dxa"/>
          </w:tcPr>
          <w:p w14:paraId="1EFFDCB8" w14:textId="77777777" w:rsidR="00B1413E" w:rsidRPr="009842F4" w:rsidRDefault="00B1413E">
            <w:pPr>
              <w:snapToGrid w:val="0"/>
              <w:rPr>
                <w:rFonts w:ascii="Arial Narrow" w:eastAsia="Arial Unicode MS" w:hAnsi="Arial Narrow" w:cs="Arial"/>
                <w:b/>
                <w:bCs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 xml:space="preserve">Potpis </w:t>
            </w:r>
          </w:p>
        </w:tc>
      </w:tr>
    </w:tbl>
    <w:p w14:paraId="55A48BFC" w14:textId="77777777" w:rsidR="00B1413E" w:rsidRPr="009842F4" w:rsidRDefault="00B1413E">
      <w:pPr>
        <w:rPr>
          <w:rFonts w:ascii="Arial Narrow" w:hAnsi="Arial Narrow"/>
        </w:rPr>
      </w:pPr>
    </w:p>
    <w:p w14:paraId="249B15B8" w14:textId="77777777" w:rsidR="00B1413E" w:rsidRPr="009842F4" w:rsidRDefault="00B1413E">
      <w:pPr>
        <w:rPr>
          <w:rFonts w:ascii="Arial Narrow" w:eastAsia="Arial Unicode MS" w:hAnsi="Arial Narrow" w:cs="Arial"/>
          <w:b/>
          <w:sz w:val="22"/>
          <w:szCs w:val="22"/>
        </w:rPr>
      </w:pPr>
    </w:p>
    <w:p w14:paraId="6C9CFF25" w14:textId="77777777" w:rsidR="00B1413E" w:rsidRPr="009842F4" w:rsidRDefault="00B1413E">
      <w:pPr>
        <w:rPr>
          <w:rFonts w:ascii="Arial Narrow" w:eastAsia="Arial Unicode MS" w:hAnsi="Arial Narrow" w:cs="Arial"/>
          <w:b/>
          <w:sz w:val="22"/>
          <w:szCs w:val="22"/>
        </w:rPr>
      </w:pPr>
    </w:p>
    <w:p w14:paraId="5DF51D55" w14:textId="77777777" w:rsidR="00B1413E" w:rsidRPr="009842F4" w:rsidRDefault="00B1413E">
      <w:pPr>
        <w:rPr>
          <w:rFonts w:ascii="Arial Narrow" w:hAnsi="Arial Narrow"/>
        </w:rPr>
      </w:pPr>
    </w:p>
    <w:p w14:paraId="1F733F7D" w14:textId="77777777" w:rsidR="00B1413E" w:rsidRPr="009842F4" w:rsidRDefault="00B1413E">
      <w:pPr>
        <w:ind w:hanging="13"/>
        <w:rPr>
          <w:rFonts w:ascii="Arial Narrow" w:eastAsia="Arial Unicode MS" w:hAnsi="Arial Narrow" w:cs="Arial"/>
          <w:b/>
          <w:sz w:val="22"/>
          <w:szCs w:val="22"/>
        </w:rPr>
      </w:pPr>
    </w:p>
    <w:p w14:paraId="235770AF" w14:textId="77777777" w:rsidR="00B1413E" w:rsidRPr="009842F4" w:rsidRDefault="00B1413E">
      <w:pPr>
        <w:ind w:hanging="13"/>
        <w:rPr>
          <w:rFonts w:ascii="Arial Narrow" w:eastAsia="Arial Unicode MS" w:hAnsi="Arial Narrow" w:cs="Arial"/>
          <w:b/>
          <w:sz w:val="22"/>
          <w:szCs w:val="22"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000" w:firstRow="0" w:lastRow="0" w:firstColumn="0" w:lastColumn="0" w:noHBand="0" w:noVBand="0"/>
      </w:tblPr>
      <w:tblGrid>
        <w:gridCol w:w="360"/>
        <w:gridCol w:w="3220"/>
        <w:gridCol w:w="190"/>
        <w:gridCol w:w="900"/>
        <w:gridCol w:w="900"/>
      </w:tblGrid>
      <w:tr w:rsidR="00B1413E" w:rsidRPr="009842F4" w14:paraId="1B21F6E6" w14:textId="77777777">
        <w:tc>
          <w:tcPr>
            <w:tcW w:w="360" w:type="dxa"/>
            <w:vAlign w:val="center"/>
          </w:tcPr>
          <w:p w14:paraId="6C8AADFB" w14:textId="77777777" w:rsidR="00B1413E" w:rsidRPr="009842F4" w:rsidRDefault="00B1413E">
            <w:pPr>
              <w:snapToGrid w:val="0"/>
              <w:ind w:left="-13"/>
              <w:jc w:val="center"/>
              <w:rPr>
                <w:rFonts w:ascii="Arial Narrow" w:eastAsia="Arial Unicode MS" w:hAnsi="Arial Narrow" w:cs="Arial"/>
                <w:b/>
                <w:bCs/>
                <w:sz w:val="20"/>
                <w:szCs w:val="20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3220" w:type="dxa"/>
            <w:tcBorders>
              <w:bottom w:val="single" w:sz="4" w:space="0" w:color="000000"/>
            </w:tcBorders>
            <w:vAlign w:val="center"/>
          </w:tcPr>
          <w:p w14:paraId="1F41702B" w14:textId="77777777" w:rsidR="00B1413E" w:rsidRPr="009842F4" w:rsidRDefault="00B1413E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90" w:type="dxa"/>
            <w:vAlign w:val="center"/>
          </w:tcPr>
          <w:p w14:paraId="2C78F05F" w14:textId="77777777" w:rsidR="00B1413E" w:rsidRPr="009842F4" w:rsidRDefault="00B1413E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842F4">
              <w:rPr>
                <w:rFonts w:ascii="Arial Narrow" w:hAnsi="Arial Narrow" w:cs="Arial"/>
                <w:b/>
                <w:sz w:val="20"/>
                <w:szCs w:val="20"/>
              </w:rPr>
              <w:t>,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vAlign w:val="center"/>
          </w:tcPr>
          <w:p w14:paraId="36AA42AE" w14:textId="77777777" w:rsidR="00B1413E" w:rsidRPr="009842F4" w:rsidRDefault="00B1413E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3CCCE2B4" w14:textId="1FE0B737" w:rsidR="00B1413E" w:rsidRPr="009842F4" w:rsidRDefault="00B1413E" w:rsidP="004A48CB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842F4">
              <w:rPr>
                <w:rFonts w:ascii="Arial Narrow" w:hAnsi="Arial Narrow" w:cs="Arial"/>
                <w:b/>
                <w:sz w:val="20"/>
                <w:szCs w:val="20"/>
              </w:rPr>
              <w:t>20</w:t>
            </w:r>
            <w:r w:rsidR="0099373E">
              <w:rPr>
                <w:rFonts w:ascii="Arial Narrow" w:hAnsi="Arial Narrow" w:cs="Arial"/>
                <w:b/>
                <w:sz w:val="20"/>
                <w:szCs w:val="20"/>
              </w:rPr>
              <w:t>2</w:t>
            </w:r>
            <w:r w:rsidR="00351D5F">
              <w:rPr>
                <w:rFonts w:ascii="Arial Narrow" w:hAnsi="Arial Narrow" w:cs="Arial"/>
                <w:b/>
                <w:sz w:val="20"/>
                <w:szCs w:val="20"/>
              </w:rPr>
              <w:t>6</w:t>
            </w:r>
            <w:r w:rsidRPr="009842F4">
              <w:rPr>
                <w:rFonts w:ascii="Arial Narrow" w:hAnsi="Arial Narrow" w:cs="Arial"/>
                <w:b/>
                <w:sz w:val="20"/>
                <w:szCs w:val="20"/>
              </w:rPr>
              <w:t>.</w:t>
            </w:r>
          </w:p>
        </w:tc>
      </w:tr>
    </w:tbl>
    <w:p w14:paraId="0109916D" w14:textId="77777777" w:rsidR="00B1413E" w:rsidRPr="009842F4" w:rsidRDefault="00B1413E">
      <w:pPr>
        <w:rPr>
          <w:rFonts w:ascii="Arial Narrow" w:hAnsi="Arial Narrow"/>
        </w:rPr>
      </w:pPr>
    </w:p>
    <w:sectPr w:rsidR="00B1413E" w:rsidRPr="009842F4" w:rsidSect="00E97D00">
      <w:type w:val="continuous"/>
      <w:pgSz w:w="11906" w:h="16838" w:code="9"/>
      <w:pgMar w:top="1412" w:right="1134" w:bottom="1134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2EEAF" w14:textId="77777777" w:rsidR="00805007" w:rsidRDefault="00805007">
      <w:r>
        <w:separator/>
      </w:r>
    </w:p>
  </w:endnote>
  <w:endnote w:type="continuationSeparator" w:id="0">
    <w:p w14:paraId="74070D3D" w14:textId="77777777" w:rsidR="00805007" w:rsidRDefault="00805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 Mono">
    <w:altName w:val="Arial Unicode MS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Lohit Hindi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E2EDA" w14:textId="77777777" w:rsidR="00B1413E" w:rsidRDefault="00075BF8">
    <w:pPr>
      <w:pStyle w:val="Podnoje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B1413E">
      <w:rPr>
        <w:noProof/>
      </w:rPr>
      <w:t>6</w:t>
    </w:r>
    <w:r>
      <w:rPr>
        <w:noProof/>
      </w:rPr>
      <w:fldChar w:fldCharType="end"/>
    </w:r>
  </w:p>
  <w:p w14:paraId="706822C1" w14:textId="77777777" w:rsidR="00B1413E" w:rsidRDefault="00B1413E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A76DF" w14:textId="77777777" w:rsidR="00B1413E" w:rsidRDefault="00B1413E">
    <w:pPr>
      <w:pStyle w:val="Podnoje"/>
      <w:jc w:val="right"/>
    </w:pPr>
  </w:p>
  <w:p w14:paraId="4F1F270C" w14:textId="77777777" w:rsidR="00B1413E" w:rsidRDefault="00B1413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3D7FF" w14:textId="77777777" w:rsidR="00805007" w:rsidRDefault="00805007">
      <w:r>
        <w:separator/>
      </w:r>
    </w:p>
  </w:footnote>
  <w:footnote w:type="continuationSeparator" w:id="0">
    <w:p w14:paraId="12CE8739" w14:textId="77777777" w:rsidR="00805007" w:rsidRDefault="008050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4610A" w14:textId="77777777" w:rsidR="00B1413E" w:rsidRDefault="00B1413E" w:rsidP="003163ED">
    <w:pPr>
      <w:pStyle w:val="Zaglavlje"/>
    </w:pPr>
  </w:p>
  <w:p w14:paraId="6A7BA41B" w14:textId="77777777" w:rsidR="00B1413E" w:rsidRPr="00D23DF2" w:rsidRDefault="00B1413E" w:rsidP="00D23DF2">
    <w:pPr>
      <w:pStyle w:val="Zaglavlje"/>
      <w:jc w:val="right"/>
      <w:rPr>
        <w:rFonts w:ascii="Arial Narrow" w:hAnsi="Arial Narrow"/>
        <w:color w:val="A6A6A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524"/>
    </w:tblGrid>
    <w:tr w:rsidR="00B1413E" w:rsidRPr="00206F20" w14:paraId="5E30A8D2" w14:textId="77777777" w:rsidTr="00DD793D">
      <w:trPr>
        <w:jc w:val="right"/>
      </w:trPr>
      <w:tc>
        <w:tcPr>
          <w:tcW w:w="1524" w:type="dxa"/>
        </w:tcPr>
        <w:p w14:paraId="32D98784" w14:textId="77777777" w:rsidR="00B1413E" w:rsidRPr="00206F20" w:rsidRDefault="00B1413E" w:rsidP="00F72F12">
          <w:pPr>
            <w:jc w:val="center"/>
            <w:rPr>
              <w:rFonts w:ascii="Arial Narrow" w:hAnsi="Arial Narrow"/>
              <w:b/>
              <w:snapToGrid w:val="0"/>
              <w:szCs w:val="20"/>
            </w:rPr>
          </w:pPr>
          <w:r w:rsidRPr="00206F20">
            <w:rPr>
              <w:rFonts w:ascii="Arial Narrow" w:hAnsi="Arial Narrow"/>
              <w:b/>
            </w:rPr>
            <w:t xml:space="preserve">Obrazac </w:t>
          </w:r>
          <w:r w:rsidRPr="00206F20">
            <w:rPr>
              <w:rFonts w:ascii="Arial Narrow" w:hAnsi="Arial Narrow"/>
              <w:b/>
              <w:snapToGrid w:val="0"/>
              <w:szCs w:val="20"/>
            </w:rPr>
            <w:t>B1</w:t>
          </w:r>
        </w:p>
      </w:tc>
    </w:tr>
  </w:tbl>
  <w:p w14:paraId="0BC96047" w14:textId="77777777" w:rsidR="00B1413E" w:rsidRDefault="00B1413E">
    <w:pPr>
      <w:pStyle w:val="Zaglavlje"/>
    </w:pPr>
  </w:p>
  <w:p w14:paraId="477F2B0E" w14:textId="77777777" w:rsidR="00B1413E" w:rsidRDefault="00B1413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363"/>
        </w:tabs>
        <w:ind w:left="720" w:hanging="72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" w15:restartNumberingAfterBreak="0">
    <w:nsid w:val="09A5220B"/>
    <w:multiLevelType w:val="hybridMultilevel"/>
    <w:tmpl w:val="566E4EB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D977F2F"/>
    <w:multiLevelType w:val="hybridMultilevel"/>
    <w:tmpl w:val="22F69E78"/>
    <w:lvl w:ilvl="0" w:tplc="12B07012">
      <w:start w:val="1"/>
      <w:numFmt w:val="bullet"/>
      <w:lvlText w:val=""/>
      <w:lvlJc w:val="left"/>
      <w:pPr>
        <w:ind w:left="337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6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412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9132" w:hanging="360"/>
      </w:pPr>
      <w:rPr>
        <w:rFonts w:ascii="Wingdings" w:hAnsi="Wingdings" w:hint="default"/>
      </w:rPr>
    </w:lvl>
  </w:abstractNum>
  <w:abstractNum w:abstractNumId="6" w15:restartNumberingAfterBreak="0">
    <w:nsid w:val="1CCF7372"/>
    <w:multiLevelType w:val="hybridMultilevel"/>
    <w:tmpl w:val="7FB0EAE6"/>
    <w:lvl w:ilvl="0" w:tplc="12B07012">
      <w:start w:val="1"/>
      <w:numFmt w:val="bullet"/>
      <w:lvlText w:val=""/>
      <w:lvlJc w:val="left"/>
      <w:pPr>
        <w:ind w:left="3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7" w15:restartNumberingAfterBreak="0">
    <w:nsid w:val="62C02302"/>
    <w:multiLevelType w:val="hybridMultilevel"/>
    <w:tmpl w:val="69426B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8964713">
    <w:abstractNumId w:val="0"/>
  </w:num>
  <w:num w:numId="2" w16cid:durableId="1387679089">
    <w:abstractNumId w:val="1"/>
  </w:num>
  <w:num w:numId="3" w16cid:durableId="997919694">
    <w:abstractNumId w:val="2"/>
  </w:num>
  <w:num w:numId="4" w16cid:durableId="1373647610">
    <w:abstractNumId w:val="3"/>
  </w:num>
  <w:num w:numId="5" w16cid:durableId="348876935">
    <w:abstractNumId w:val="7"/>
  </w:num>
  <w:num w:numId="6" w16cid:durableId="1835680387">
    <w:abstractNumId w:val="6"/>
  </w:num>
  <w:num w:numId="7" w16cid:durableId="2114398384">
    <w:abstractNumId w:val="5"/>
  </w:num>
  <w:num w:numId="8" w16cid:durableId="16988946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57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3ED"/>
    <w:rsid w:val="00002BF3"/>
    <w:rsid w:val="00021A26"/>
    <w:rsid w:val="00023A57"/>
    <w:rsid w:val="000258F0"/>
    <w:rsid w:val="00026E7F"/>
    <w:rsid w:val="000273F3"/>
    <w:rsid w:val="00031A49"/>
    <w:rsid w:val="000351E4"/>
    <w:rsid w:val="000374EF"/>
    <w:rsid w:val="000425DB"/>
    <w:rsid w:val="00044F33"/>
    <w:rsid w:val="0005072D"/>
    <w:rsid w:val="00052FEA"/>
    <w:rsid w:val="00053D22"/>
    <w:rsid w:val="00055786"/>
    <w:rsid w:val="000639FA"/>
    <w:rsid w:val="00066EFC"/>
    <w:rsid w:val="00070F0D"/>
    <w:rsid w:val="00074B02"/>
    <w:rsid w:val="00075BF8"/>
    <w:rsid w:val="00090392"/>
    <w:rsid w:val="00092880"/>
    <w:rsid w:val="0009466B"/>
    <w:rsid w:val="000946FE"/>
    <w:rsid w:val="00094843"/>
    <w:rsid w:val="000A4004"/>
    <w:rsid w:val="000B40D3"/>
    <w:rsid w:val="000D09F0"/>
    <w:rsid w:val="000D7717"/>
    <w:rsid w:val="000D79B5"/>
    <w:rsid w:val="000E1C0E"/>
    <w:rsid w:val="000E3112"/>
    <w:rsid w:val="000E4DC7"/>
    <w:rsid w:val="000E7D4F"/>
    <w:rsid w:val="000F655A"/>
    <w:rsid w:val="001040B1"/>
    <w:rsid w:val="00107712"/>
    <w:rsid w:val="00117284"/>
    <w:rsid w:val="00122E9A"/>
    <w:rsid w:val="001236A6"/>
    <w:rsid w:val="00125236"/>
    <w:rsid w:val="0013563B"/>
    <w:rsid w:val="00154369"/>
    <w:rsid w:val="00170C3D"/>
    <w:rsid w:val="0017504C"/>
    <w:rsid w:val="001804AB"/>
    <w:rsid w:val="001A41EC"/>
    <w:rsid w:val="001A6D23"/>
    <w:rsid w:val="001B264A"/>
    <w:rsid w:val="001B4E88"/>
    <w:rsid w:val="001C0B68"/>
    <w:rsid w:val="001C517C"/>
    <w:rsid w:val="001D3561"/>
    <w:rsid w:val="001D6741"/>
    <w:rsid w:val="001D6FE2"/>
    <w:rsid w:val="001D71FE"/>
    <w:rsid w:val="001E388E"/>
    <w:rsid w:val="001E4DB7"/>
    <w:rsid w:val="001E514E"/>
    <w:rsid w:val="001E635A"/>
    <w:rsid w:val="00200044"/>
    <w:rsid w:val="00201C0E"/>
    <w:rsid w:val="0020321D"/>
    <w:rsid w:val="00203592"/>
    <w:rsid w:val="00206F20"/>
    <w:rsid w:val="002079C1"/>
    <w:rsid w:val="00212DDF"/>
    <w:rsid w:val="00223312"/>
    <w:rsid w:val="00225611"/>
    <w:rsid w:val="00233AD7"/>
    <w:rsid w:val="002418C5"/>
    <w:rsid w:val="002424F6"/>
    <w:rsid w:val="00243843"/>
    <w:rsid w:val="00243FD8"/>
    <w:rsid w:val="00246E15"/>
    <w:rsid w:val="00252E42"/>
    <w:rsid w:val="002658D8"/>
    <w:rsid w:val="00267439"/>
    <w:rsid w:val="00267B78"/>
    <w:rsid w:val="00271B4F"/>
    <w:rsid w:val="0028028D"/>
    <w:rsid w:val="002809D2"/>
    <w:rsid w:val="00284C59"/>
    <w:rsid w:val="0029022D"/>
    <w:rsid w:val="002A08DE"/>
    <w:rsid w:val="002B65A8"/>
    <w:rsid w:val="002C0437"/>
    <w:rsid w:val="002C7B9B"/>
    <w:rsid w:val="002D4B71"/>
    <w:rsid w:val="002D6C2C"/>
    <w:rsid w:val="002F10F6"/>
    <w:rsid w:val="003113A9"/>
    <w:rsid w:val="003163ED"/>
    <w:rsid w:val="00320E45"/>
    <w:rsid w:val="00325D20"/>
    <w:rsid w:val="00330A4F"/>
    <w:rsid w:val="00331943"/>
    <w:rsid w:val="00332EFB"/>
    <w:rsid w:val="0035038F"/>
    <w:rsid w:val="00351D5F"/>
    <w:rsid w:val="003565E5"/>
    <w:rsid w:val="003606A5"/>
    <w:rsid w:val="00363C09"/>
    <w:rsid w:val="00370A8D"/>
    <w:rsid w:val="003713A2"/>
    <w:rsid w:val="00372349"/>
    <w:rsid w:val="0037525E"/>
    <w:rsid w:val="00384E30"/>
    <w:rsid w:val="003927A9"/>
    <w:rsid w:val="00392A10"/>
    <w:rsid w:val="00394AF4"/>
    <w:rsid w:val="003A756D"/>
    <w:rsid w:val="003B3CF1"/>
    <w:rsid w:val="003B5A03"/>
    <w:rsid w:val="003B6511"/>
    <w:rsid w:val="003B6C00"/>
    <w:rsid w:val="003C3086"/>
    <w:rsid w:val="003C4744"/>
    <w:rsid w:val="003D4C05"/>
    <w:rsid w:val="003E10B7"/>
    <w:rsid w:val="003E3473"/>
    <w:rsid w:val="003E3CFF"/>
    <w:rsid w:val="003F7111"/>
    <w:rsid w:val="00403788"/>
    <w:rsid w:val="004113C2"/>
    <w:rsid w:val="004170CA"/>
    <w:rsid w:val="004200EB"/>
    <w:rsid w:val="004211EB"/>
    <w:rsid w:val="00424110"/>
    <w:rsid w:val="0042442A"/>
    <w:rsid w:val="004325DA"/>
    <w:rsid w:val="0044183B"/>
    <w:rsid w:val="00443B3D"/>
    <w:rsid w:val="00444174"/>
    <w:rsid w:val="00447254"/>
    <w:rsid w:val="00455882"/>
    <w:rsid w:val="00463785"/>
    <w:rsid w:val="00464E52"/>
    <w:rsid w:val="004673F2"/>
    <w:rsid w:val="00484CF9"/>
    <w:rsid w:val="004864DA"/>
    <w:rsid w:val="00486FA2"/>
    <w:rsid w:val="004A0951"/>
    <w:rsid w:val="004A4092"/>
    <w:rsid w:val="004A48CB"/>
    <w:rsid w:val="004A5E58"/>
    <w:rsid w:val="004B0D7A"/>
    <w:rsid w:val="004B4527"/>
    <w:rsid w:val="004C10CA"/>
    <w:rsid w:val="004C2774"/>
    <w:rsid w:val="004C44CA"/>
    <w:rsid w:val="004C5C65"/>
    <w:rsid w:val="004D1DBC"/>
    <w:rsid w:val="004E2B61"/>
    <w:rsid w:val="004F4281"/>
    <w:rsid w:val="004F6EE2"/>
    <w:rsid w:val="005079B3"/>
    <w:rsid w:val="005207AD"/>
    <w:rsid w:val="00523634"/>
    <w:rsid w:val="00554DB3"/>
    <w:rsid w:val="00557573"/>
    <w:rsid w:val="00561874"/>
    <w:rsid w:val="005645C1"/>
    <w:rsid w:val="005654CC"/>
    <w:rsid w:val="00577E45"/>
    <w:rsid w:val="00580E8E"/>
    <w:rsid w:val="0058585F"/>
    <w:rsid w:val="00586B19"/>
    <w:rsid w:val="00590FF2"/>
    <w:rsid w:val="00593BE3"/>
    <w:rsid w:val="005B2BBE"/>
    <w:rsid w:val="005B6FF4"/>
    <w:rsid w:val="005C3BC7"/>
    <w:rsid w:val="005D1955"/>
    <w:rsid w:val="005D4C18"/>
    <w:rsid w:val="005F2953"/>
    <w:rsid w:val="00601541"/>
    <w:rsid w:val="00603D1E"/>
    <w:rsid w:val="00614030"/>
    <w:rsid w:val="00621CDF"/>
    <w:rsid w:val="00624649"/>
    <w:rsid w:val="0062766E"/>
    <w:rsid w:val="006360D9"/>
    <w:rsid w:val="00642C60"/>
    <w:rsid w:val="00680600"/>
    <w:rsid w:val="00697339"/>
    <w:rsid w:val="006B1C30"/>
    <w:rsid w:val="006B5F34"/>
    <w:rsid w:val="006C66D2"/>
    <w:rsid w:val="006D09D5"/>
    <w:rsid w:val="006D64CB"/>
    <w:rsid w:val="006E0596"/>
    <w:rsid w:val="006E5D0E"/>
    <w:rsid w:val="006F2E03"/>
    <w:rsid w:val="00701C87"/>
    <w:rsid w:val="00703779"/>
    <w:rsid w:val="00706D98"/>
    <w:rsid w:val="007108F8"/>
    <w:rsid w:val="007257E1"/>
    <w:rsid w:val="00727351"/>
    <w:rsid w:val="00741750"/>
    <w:rsid w:val="007436A3"/>
    <w:rsid w:val="0075086E"/>
    <w:rsid w:val="007521CE"/>
    <w:rsid w:val="007545E3"/>
    <w:rsid w:val="00756772"/>
    <w:rsid w:val="007606F3"/>
    <w:rsid w:val="007727F5"/>
    <w:rsid w:val="007729D1"/>
    <w:rsid w:val="00772D9A"/>
    <w:rsid w:val="00774104"/>
    <w:rsid w:val="007947C4"/>
    <w:rsid w:val="007947ED"/>
    <w:rsid w:val="007A065C"/>
    <w:rsid w:val="007A1B85"/>
    <w:rsid w:val="007A408E"/>
    <w:rsid w:val="007B4B70"/>
    <w:rsid w:val="007C1DE5"/>
    <w:rsid w:val="007C5677"/>
    <w:rsid w:val="007D130F"/>
    <w:rsid w:val="007D3917"/>
    <w:rsid w:val="007F3A6F"/>
    <w:rsid w:val="007F66C8"/>
    <w:rsid w:val="00805007"/>
    <w:rsid w:val="008115ED"/>
    <w:rsid w:val="008277AB"/>
    <w:rsid w:val="0083071B"/>
    <w:rsid w:val="00831196"/>
    <w:rsid w:val="008322B8"/>
    <w:rsid w:val="00834106"/>
    <w:rsid w:val="00842236"/>
    <w:rsid w:val="00843532"/>
    <w:rsid w:val="00855D7E"/>
    <w:rsid w:val="00855DE7"/>
    <w:rsid w:val="0086022B"/>
    <w:rsid w:val="00861477"/>
    <w:rsid w:val="00872990"/>
    <w:rsid w:val="0087391D"/>
    <w:rsid w:val="00877B7A"/>
    <w:rsid w:val="00880D44"/>
    <w:rsid w:val="00882A85"/>
    <w:rsid w:val="00886E53"/>
    <w:rsid w:val="00887973"/>
    <w:rsid w:val="008A2B9D"/>
    <w:rsid w:val="008B59B5"/>
    <w:rsid w:val="008C0CF4"/>
    <w:rsid w:val="008C6724"/>
    <w:rsid w:val="008C6B22"/>
    <w:rsid w:val="008E6478"/>
    <w:rsid w:val="008F1AD3"/>
    <w:rsid w:val="008F576F"/>
    <w:rsid w:val="009011F4"/>
    <w:rsid w:val="00904C01"/>
    <w:rsid w:val="00910096"/>
    <w:rsid w:val="00911216"/>
    <w:rsid w:val="00925D75"/>
    <w:rsid w:val="009265B0"/>
    <w:rsid w:val="009271F7"/>
    <w:rsid w:val="00934A31"/>
    <w:rsid w:val="009404B1"/>
    <w:rsid w:val="00942D7C"/>
    <w:rsid w:val="00965CD4"/>
    <w:rsid w:val="00966178"/>
    <w:rsid w:val="00975541"/>
    <w:rsid w:val="00980479"/>
    <w:rsid w:val="009842F4"/>
    <w:rsid w:val="00990005"/>
    <w:rsid w:val="0099373E"/>
    <w:rsid w:val="00995214"/>
    <w:rsid w:val="009A109F"/>
    <w:rsid w:val="009B24B2"/>
    <w:rsid w:val="009C2DD1"/>
    <w:rsid w:val="009C315A"/>
    <w:rsid w:val="009C4FD6"/>
    <w:rsid w:val="009C6A2A"/>
    <w:rsid w:val="009D2A37"/>
    <w:rsid w:val="009D6790"/>
    <w:rsid w:val="009F5FD3"/>
    <w:rsid w:val="00A2605F"/>
    <w:rsid w:val="00A272AB"/>
    <w:rsid w:val="00A3372A"/>
    <w:rsid w:val="00A360B8"/>
    <w:rsid w:val="00A4387E"/>
    <w:rsid w:val="00A46A93"/>
    <w:rsid w:val="00A5201C"/>
    <w:rsid w:val="00A57A1E"/>
    <w:rsid w:val="00A57ACB"/>
    <w:rsid w:val="00A60CD4"/>
    <w:rsid w:val="00A635E0"/>
    <w:rsid w:val="00A6675A"/>
    <w:rsid w:val="00A679D0"/>
    <w:rsid w:val="00A7306B"/>
    <w:rsid w:val="00AA4519"/>
    <w:rsid w:val="00AB5BFB"/>
    <w:rsid w:val="00AB626E"/>
    <w:rsid w:val="00AD2ED3"/>
    <w:rsid w:val="00AE2862"/>
    <w:rsid w:val="00AE5AF7"/>
    <w:rsid w:val="00AE74A3"/>
    <w:rsid w:val="00AF1770"/>
    <w:rsid w:val="00B01B89"/>
    <w:rsid w:val="00B130D2"/>
    <w:rsid w:val="00B1413E"/>
    <w:rsid w:val="00B1713C"/>
    <w:rsid w:val="00B339E6"/>
    <w:rsid w:val="00B37E67"/>
    <w:rsid w:val="00B4147E"/>
    <w:rsid w:val="00B45F20"/>
    <w:rsid w:val="00B534D9"/>
    <w:rsid w:val="00B65EA5"/>
    <w:rsid w:val="00B72E66"/>
    <w:rsid w:val="00B91EAB"/>
    <w:rsid w:val="00B97B1C"/>
    <w:rsid w:val="00B97F3E"/>
    <w:rsid w:val="00BA1D94"/>
    <w:rsid w:val="00BB61E8"/>
    <w:rsid w:val="00BC1C1A"/>
    <w:rsid w:val="00BC54C7"/>
    <w:rsid w:val="00BD0FC3"/>
    <w:rsid w:val="00C1002C"/>
    <w:rsid w:val="00C14AAE"/>
    <w:rsid w:val="00C31EEB"/>
    <w:rsid w:val="00C520E5"/>
    <w:rsid w:val="00C57C7D"/>
    <w:rsid w:val="00C830B9"/>
    <w:rsid w:val="00C84BA8"/>
    <w:rsid w:val="00C871CF"/>
    <w:rsid w:val="00C950E7"/>
    <w:rsid w:val="00C96D8C"/>
    <w:rsid w:val="00C9700B"/>
    <w:rsid w:val="00CA7B4F"/>
    <w:rsid w:val="00CB3E74"/>
    <w:rsid w:val="00CC0A24"/>
    <w:rsid w:val="00CD389F"/>
    <w:rsid w:val="00CD6877"/>
    <w:rsid w:val="00CD767D"/>
    <w:rsid w:val="00CE3EB2"/>
    <w:rsid w:val="00D05175"/>
    <w:rsid w:val="00D1194E"/>
    <w:rsid w:val="00D12DCB"/>
    <w:rsid w:val="00D15039"/>
    <w:rsid w:val="00D23DF2"/>
    <w:rsid w:val="00D25890"/>
    <w:rsid w:val="00D36D31"/>
    <w:rsid w:val="00D45380"/>
    <w:rsid w:val="00D50915"/>
    <w:rsid w:val="00D51A16"/>
    <w:rsid w:val="00D65100"/>
    <w:rsid w:val="00D6668F"/>
    <w:rsid w:val="00D728B4"/>
    <w:rsid w:val="00D75F23"/>
    <w:rsid w:val="00D80281"/>
    <w:rsid w:val="00D861C6"/>
    <w:rsid w:val="00D92059"/>
    <w:rsid w:val="00D93F8C"/>
    <w:rsid w:val="00DC5D0D"/>
    <w:rsid w:val="00DC76E4"/>
    <w:rsid w:val="00DD4B7E"/>
    <w:rsid w:val="00DD793D"/>
    <w:rsid w:val="00DE1054"/>
    <w:rsid w:val="00DE4935"/>
    <w:rsid w:val="00DE4F46"/>
    <w:rsid w:val="00DE50A6"/>
    <w:rsid w:val="00DF13CD"/>
    <w:rsid w:val="00E027B2"/>
    <w:rsid w:val="00E027D8"/>
    <w:rsid w:val="00E029EE"/>
    <w:rsid w:val="00E11A4A"/>
    <w:rsid w:val="00E262DA"/>
    <w:rsid w:val="00E32C2C"/>
    <w:rsid w:val="00E33E2A"/>
    <w:rsid w:val="00E478BC"/>
    <w:rsid w:val="00E53AFB"/>
    <w:rsid w:val="00E641C1"/>
    <w:rsid w:val="00E660D3"/>
    <w:rsid w:val="00E72B5C"/>
    <w:rsid w:val="00E854B6"/>
    <w:rsid w:val="00E87207"/>
    <w:rsid w:val="00E8790B"/>
    <w:rsid w:val="00E91E60"/>
    <w:rsid w:val="00E97D00"/>
    <w:rsid w:val="00EA081F"/>
    <w:rsid w:val="00EA23D4"/>
    <w:rsid w:val="00EA4E42"/>
    <w:rsid w:val="00EA7BB5"/>
    <w:rsid w:val="00EC36D3"/>
    <w:rsid w:val="00ED3D44"/>
    <w:rsid w:val="00ED4179"/>
    <w:rsid w:val="00ED4C2D"/>
    <w:rsid w:val="00EF4889"/>
    <w:rsid w:val="00F03572"/>
    <w:rsid w:val="00F16CDC"/>
    <w:rsid w:val="00F17635"/>
    <w:rsid w:val="00F20B7B"/>
    <w:rsid w:val="00F2613B"/>
    <w:rsid w:val="00F3354A"/>
    <w:rsid w:val="00F470EB"/>
    <w:rsid w:val="00F47EE0"/>
    <w:rsid w:val="00F64F0C"/>
    <w:rsid w:val="00F666F6"/>
    <w:rsid w:val="00F72F12"/>
    <w:rsid w:val="00F84C04"/>
    <w:rsid w:val="00F921D7"/>
    <w:rsid w:val="00F9258E"/>
    <w:rsid w:val="00F9605D"/>
    <w:rsid w:val="00FA0939"/>
    <w:rsid w:val="00FA195E"/>
    <w:rsid w:val="00FA1F2C"/>
    <w:rsid w:val="00FA4D17"/>
    <w:rsid w:val="00FB55C0"/>
    <w:rsid w:val="00FC1CF3"/>
    <w:rsid w:val="00FC29F6"/>
    <w:rsid w:val="00FD31B0"/>
    <w:rsid w:val="00FE14C1"/>
    <w:rsid w:val="00FE5DE6"/>
    <w:rsid w:val="00FE6027"/>
    <w:rsid w:val="00FE6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377535"/>
  <w15:docId w15:val="{7E4E69B3-0F77-4A9B-8AAC-D9D1C03F9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semiHidden="1" w:uiPriority="0" w:unhideWhenUsed="1"/>
    <w:lsdException w:name="List 5" w:locked="1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semiHidden="1" w:uiPriority="0" w:unhideWhenUsed="1"/>
    <w:lsdException w:name="Date" w:locked="1" w:semiHidden="1" w:uiPriority="0" w:unhideWhenUsed="1"/>
    <w:lsdException w:name="Body Text First Indent" w:locked="1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183B"/>
    <w:pPr>
      <w:suppressAutoHyphens/>
    </w:pPr>
    <w:rPr>
      <w:sz w:val="24"/>
      <w:szCs w:val="24"/>
      <w:lang w:eastAsia="ar-SA"/>
    </w:rPr>
  </w:style>
  <w:style w:type="paragraph" w:styleId="Naslov1">
    <w:name w:val="heading 1"/>
    <w:basedOn w:val="Normal"/>
    <w:next w:val="Normal"/>
    <w:link w:val="Naslov1Char"/>
    <w:uiPriority w:val="99"/>
    <w:qFormat/>
    <w:rsid w:val="000258F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locked/>
    <w:rsid w:val="000258F0"/>
    <w:rPr>
      <w:rFonts w:ascii="Cambria" w:hAnsi="Cambria" w:cs="Times New Roman"/>
      <w:b/>
      <w:kern w:val="32"/>
      <w:sz w:val="32"/>
      <w:lang w:eastAsia="ar-SA" w:bidi="ar-SA"/>
    </w:rPr>
  </w:style>
  <w:style w:type="character" w:customStyle="1" w:styleId="WW8Num1z0">
    <w:name w:val="WW8Num1z0"/>
    <w:uiPriority w:val="99"/>
    <w:rsid w:val="00614030"/>
    <w:rPr>
      <w:sz w:val="21"/>
    </w:rPr>
  </w:style>
  <w:style w:type="character" w:customStyle="1" w:styleId="WW8Num2z0">
    <w:name w:val="WW8Num2z0"/>
    <w:uiPriority w:val="99"/>
    <w:rsid w:val="00614030"/>
    <w:rPr>
      <w:sz w:val="21"/>
    </w:rPr>
  </w:style>
  <w:style w:type="character" w:customStyle="1" w:styleId="WW8Num3z0">
    <w:name w:val="WW8Num3z0"/>
    <w:uiPriority w:val="99"/>
    <w:rsid w:val="00614030"/>
    <w:rPr>
      <w:rFonts w:ascii="Symbol" w:hAnsi="Symbol"/>
      <w:sz w:val="18"/>
    </w:rPr>
  </w:style>
  <w:style w:type="character" w:customStyle="1" w:styleId="WW8Num3z1">
    <w:name w:val="WW8Num3z1"/>
    <w:uiPriority w:val="99"/>
    <w:rsid w:val="00614030"/>
    <w:rPr>
      <w:rFonts w:ascii="OpenSymbol" w:eastAsia="OpenSymbol"/>
    </w:rPr>
  </w:style>
  <w:style w:type="character" w:customStyle="1" w:styleId="WW8Num4z0">
    <w:name w:val="WW8Num4z0"/>
    <w:uiPriority w:val="99"/>
    <w:rsid w:val="00614030"/>
    <w:rPr>
      <w:rFonts w:ascii="Symbol" w:hAnsi="Symbol"/>
      <w:sz w:val="18"/>
    </w:rPr>
  </w:style>
  <w:style w:type="character" w:customStyle="1" w:styleId="WW8Num4z1">
    <w:name w:val="WW8Num4z1"/>
    <w:uiPriority w:val="99"/>
    <w:rsid w:val="00614030"/>
    <w:rPr>
      <w:rFonts w:ascii="OpenSymbol" w:eastAsia="OpenSymbol"/>
    </w:rPr>
  </w:style>
  <w:style w:type="character" w:customStyle="1" w:styleId="Absatz-Standardschriftart">
    <w:name w:val="Absatz-Standardschriftart"/>
    <w:uiPriority w:val="99"/>
    <w:rsid w:val="00614030"/>
  </w:style>
  <w:style w:type="character" w:customStyle="1" w:styleId="WW-Absatz-Standardschriftart">
    <w:name w:val="WW-Absatz-Standardschriftart"/>
    <w:uiPriority w:val="99"/>
    <w:rsid w:val="00614030"/>
  </w:style>
  <w:style w:type="character" w:customStyle="1" w:styleId="WW-Absatz-Standardschriftart1">
    <w:name w:val="WW-Absatz-Standardschriftart1"/>
    <w:uiPriority w:val="99"/>
    <w:rsid w:val="00614030"/>
  </w:style>
  <w:style w:type="character" w:customStyle="1" w:styleId="WW-Absatz-Standardschriftart11">
    <w:name w:val="WW-Absatz-Standardschriftart11"/>
    <w:uiPriority w:val="99"/>
    <w:rsid w:val="00614030"/>
  </w:style>
  <w:style w:type="character" w:customStyle="1" w:styleId="WW-Absatz-Standardschriftart111">
    <w:name w:val="WW-Absatz-Standardschriftart111"/>
    <w:uiPriority w:val="99"/>
    <w:rsid w:val="00614030"/>
  </w:style>
  <w:style w:type="character" w:customStyle="1" w:styleId="WW-Absatz-Standardschriftart1111">
    <w:name w:val="WW-Absatz-Standardschriftart1111"/>
    <w:uiPriority w:val="99"/>
    <w:rsid w:val="00614030"/>
  </w:style>
  <w:style w:type="character" w:customStyle="1" w:styleId="WW-Absatz-Standardschriftart11111">
    <w:name w:val="WW-Absatz-Standardschriftart11111"/>
    <w:uiPriority w:val="99"/>
    <w:rsid w:val="00614030"/>
  </w:style>
  <w:style w:type="character" w:customStyle="1" w:styleId="WW-Absatz-Standardschriftart111111">
    <w:name w:val="WW-Absatz-Standardschriftart111111"/>
    <w:uiPriority w:val="99"/>
    <w:rsid w:val="00614030"/>
  </w:style>
  <w:style w:type="character" w:customStyle="1" w:styleId="WW-Absatz-Standardschriftart1111111">
    <w:name w:val="WW-Absatz-Standardschriftart1111111"/>
    <w:uiPriority w:val="99"/>
    <w:rsid w:val="00614030"/>
  </w:style>
  <w:style w:type="character" w:customStyle="1" w:styleId="WW8Num5z0">
    <w:name w:val="WW8Num5z0"/>
    <w:uiPriority w:val="99"/>
    <w:rsid w:val="00614030"/>
    <w:rPr>
      <w:rFonts w:ascii="Arial" w:hAnsi="Arial"/>
      <w:sz w:val="20"/>
    </w:rPr>
  </w:style>
  <w:style w:type="character" w:customStyle="1" w:styleId="WW8Num5z1">
    <w:name w:val="WW8Num5z1"/>
    <w:uiPriority w:val="99"/>
    <w:rsid w:val="00614030"/>
    <w:rPr>
      <w:rFonts w:ascii="Symbol" w:hAnsi="Symbol"/>
      <w:color w:val="000000"/>
      <w:sz w:val="16"/>
    </w:rPr>
  </w:style>
  <w:style w:type="character" w:customStyle="1" w:styleId="WW8Num6z0">
    <w:name w:val="WW8Num6z0"/>
    <w:uiPriority w:val="99"/>
    <w:rsid w:val="00614030"/>
    <w:rPr>
      <w:rFonts w:ascii="Arial" w:hAnsi="Arial"/>
      <w:sz w:val="20"/>
    </w:rPr>
  </w:style>
  <w:style w:type="character" w:customStyle="1" w:styleId="WW8Num6z1">
    <w:name w:val="WW8Num6z1"/>
    <w:uiPriority w:val="99"/>
    <w:rsid w:val="00614030"/>
    <w:rPr>
      <w:rFonts w:ascii="Symbol" w:hAnsi="Symbol"/>
      <w:color w:val="000000"/>
      <w:sz w:val="16"/>
    </w:rPr>
  </w:style>
  <w:style w:type="character" w:customStyle="1" w:styleId="WW8Num8z0">
    <w:name w:val="WW8Num8z0"/>
    <w:uiPriority w:val="99"/>
    <w:rsid w:val="00614030"/>
    <w:rPr>
      <w:rFonts w:ascii="Arial" w:hAnsi="Arial"/>
      <w:sz w:val="20"/>
    </w:rPr>
  </w:style>
  <w:style w:type="character" w:customStyle="1" w:styleId="WW8Num8z1">
    <w:name w:val="WW8Num8z1"/>
    <w:uiPriority w:val="99"/>
    <w:rsid w:val="00614030"/>
    <w:rPr>
      <w:rFonts w:ascii="Symbol" w:hAnsi="Symbol"/>
      <w:color w:val="000000"/>
      <w:sz w:val="16"/>
    </w:rPr>
  </w:style>
  <w:style w:type="character" w:customStyle="1" w:styleId="WW8Num8z2">
    <w:name w:val="WW8Num8z2"/>
    <w:uiPriority w:val="99"/>
    <w:rsid w:val="00614030"/>
    <w:rPr>
      <w:sz w:val="20"/>
    </w:rPr>
  </w:style>
  <w:style w:type="character" w:customStyle="1" w:styleId="WW8Num9z0">
    <w:name w:val="WW8Num9z0"/>
    <w:uiPriority w:val="99"/>
    <w:rsid w:val="00614030"/>
    <w:rPr>
      <w:rFonts w:ascii="Arial" w:hAnsi="Arial"/>
      <w:sz w:val="20"/>
    </w:rPr>
  </w:style>
  <w:style w:type="character" w:customStyle="1" w:styleId="WW8Num9z1">
    <w:name w:val="WW8Num9z1"/>
    <w:uiPriority w:val="99"/>
    <w:rsid w:val="00614030"/>
    <w:rPr>
      <w:rFonts w:ascii="Symbol" w:hAnsi="Symbol"/>
      <w:color w:val="000000"/>
      <w:sz w:val="20"/>
    </w:rPr>
  </w:style>
  <w:style w:type="character" w:customStyle="1" w:styleId="WW8Num9z2">
    <w:name w:val="WW8Num9z2"/>
    <w:uiPriority w:val="99"/>
    <w:rsid w:val="00614030"/>
    <w:rPr>
      <w:sz w:val="20"/>
    </w:rPr>
  </w:style>
  <w:style w:type="character" w:customStyle="1" w:styleId="WW8Num10z0">
    <w:name w:val="WW8Num10z0"/>
    <w:uiPriority w:val="99"/>
    <w:rsid w:val="00614030"/>
    <w:rPr>
      <w:rFonts w:ascii="Arial" w:hAnsi="Arial"/>
      <w:sz w:val="20"/>
    </w:rPr>
  </w:style>
  <w:style w:type="character" w:customStyle="1" w:styleId="WW8Num10z1">
    <w:name w:val="WW8Num10z1"/>
    <w:uiPriority w:val="99"/>
    <w:rsid w:val="00614030"/>
    <w:rPr>
      <w:rFonts w:ascii="Symbol" w:hAnsi="Symbol"/>
      <w:color w:val="000000"/>
      <w:sz w:val="16"/>
    </w:rPr>
  </w:style>
  <w:style w:type="character" w:customStyle="1" w:styleId="WW8Num11z0">
    <w:name w:val="WW8Num11z0"/>
    <w:uiPriority w:val="99"/>
    <w:rsid w:val="00614030"/>
    <w:rPr>
      <w:rFonts w:ascii="Symbol" w:hAnsi="Symbol"/>
      <w:color w:val="000000"/>
      <w:sz w:val="20"/>
    </w:rPr>
  </w:style>
  <w:style w:type="character" w:customStyle="1" w:styleId="WW8Num11z1">
    <w:name w:val="WW8Num11z1"/>
    <w:uiPriority w:val="99"/>
    <w:rsid w:val="00614030"/>
    <w:rPr>
      <w:color w:val="000000"/>
      <w:sz w:val="21"/>
    </w:rPr>
  </w:style>
  <w:style w:type="character" w:customStyle="1" w:styleId="WW8Num11z2">
    <w:name w:val="WW8Num11z2"/>
    <w:uiPriority w:val="99"/>
    <w:rsid w:val="00614030"/>
    <w:rPr>
      <w:rFonts w:ascii="Wingdings" w:hAnsi="Wingdings"/>
    </w:rPr>
  </w:style>
  <w:style w:type="character" w:customStyle="1" w:styleId="WW8Num11z3">
    <w:name w:val="WW8Num11z3"/>
    <w:uiPriority w:val="99"/>
    <w:rsid w:val="00614030"/>
    <w:rPr>
      <w:rFonts w:ascii="Symbol" w:hAnsi="Symbol"/>
    </w:rPr>
  </w:style>
  <w:style w:type="character" w:customStyle="1" w:styleId="WW8Num11z4">
    <w:name w:val="WW8Num11z4"/>
    <w:uiPriority w:val="99"/>
    <w:rsid w:val="00614030"/>
    <w:rPr>
      <w:rFonts w:ascii="Courier New" w:hAnsi="Courier New"/>
    </w:rPr>
  </w:style>
  <w:style w:type="character" w:customStyle="1" w:styleId="WW8Num12z0">
    <w:name w:val="WW8Num12z0"/>
    <w:uiPriority w:val="99"/>
    <w:rsid w:val="00614030"/>
    <w:rPr>
      <w:rFonts w:ascii="Arial" w:hAnsi="Arial"/>
      <w:sz w:val="20"/>
    </w:rPr>
  </w:style>
  <w:style w:type="character" w:customStyle="1" w:styleId="WW8Num12z1">
    <w:name w:val="WW8Num12z1"/>
    <w:uiPriority w:val="99"/>
    <w:rsid w:val="00614030"/>
    <w:rPr>
      <w:rFonts w:ascii="Symbol" w:hAnsi="Symbol"/>
      <w:color w:val="000000"/>
      <w:sz w:val="16"/>
    </w:rPr>
  </w:style>
  <w:style w:type="character" w:customStyle="1" w:styleId="WW8Num13z0">
    <w:name w:val="WW8Num13z0"/>
    <w:uiPriority w:val="99"/>
    <w:rsid w:val="00614030"/>
    <w:rPr>
      <w:sz w:val="20"/>
    </w:rPr>
  </w:style>
  <w:style w:type="character" w:customStyle="1" w:styleId="WW8Num14z0">
    <w:name w:val="WW8Num14z0"/>
    <w:uiPriority w:val="99"/>
    <w:rsid w:val="00614030"/>
    <w:rPr>
      <w:color w:val="000000"/>
      <w:sz w:val="16"/>
    </w:rPr>
  </w:style>
  <w:style w:type="character" w:customStyle="1" w:styleId="WW8Num14z1">
    <w:name w:val="WW8Num14z1"/>
    <w:uiPriority w:val="99"/>
    <w:rsid w:val="00614030"/>
    <w:rPr>
      <w:color w:val="000000"/>
      <w:sz w:val="21"/>
    </w:rPr>
  </w:style>
  <w:style w:type="character" w:customStyle="1" w:styleId="WW8Num14z2">
    <w:name w:val="WW8Num14z2"/>
    <w:uiPriority w:val="99"/>
    <w:rsid w:val="00614030"/>
    <w:rPr>
      <w:rFonts w:ascii="Wingdings" w:hAnsi="Wingdings"/>
    </w:rPr>
  </w:style>
  <w:style w:type="character" w:customStyle="1" w:styleId="WW8Num14z3">
    <w:name w:val="WW8Num14z3"/>
    <w:uiPriority w:val="99"/>
    <w:rsid w:val="00614030"/>
    <w:rPr>
      <w:rFonts w:ascii="Symbol" w:hAnsi="Symbol"/>
    </w:rPr>
  </w:style>
  <w:style w:type="character" w:customStyle="1" w:styleId="WW8Num14z4">
    <w:name w:val="WW8Num14z4"/>
    <w:uiPriority w:val="99"/>
    <w:rsid w:val="00614030"/>
    <w:rPr>
      <w:rFonts w:ascii="Courier New" w:hAnsi="Courier New"/>
    </w:rPr>
  </w:style>
  <w:style w:type="character" w:customStyle="1" w:styleId="WW8Num15z0">
    <w:name w:val="WW8Num15z0"/>
    <w:uiPriority w:val="99"/>
    <w:rsid w:val="00614030"/>
    <w:rPr>
      <w:color w:val="000000"/>
      <w:sz w:val="20"/>
    </w:rPr>
  </w:style>
  <w:style w:type="character" w:customStyle="1" w:styleId="WW8Num15z1">
    <w:name w:val="WW8Num15z1"/>
    <w:uiPriority w:val="99"/>
    <w:rsid w:val="00614030"/>
    <w:rPr>
      <w:color w:val="000000"/>
      <w:sz w:val="21"/>
    </w:rPr>
  </w:style>
  <w:style w:type="character" w:customStyle="1" w:styleId="WW8Num15z2">
    <w:name w:val="WW8Num15z2"/>
    <w:uiPriority w:val="99"/>
    <w:rsid w:val="00614030"/>
    <w:rPr>
      <w:rFonts w:ascii="Wingdings" w:hAnsi="Wingdings"/>
    </w:rPr>
  </w:style>
  <w:style w:type="character" w:customStyle="1" w:styleId="WW8Num15z3">
    <w:name w:val="WW8Num15z3"/>
    <w:uiPriority w:val="99"/>
    <w:rsid w:val="00614030"/>
    <w:rPr>
      <w:rFonts w:ascii="Symbol" w:hAnsi="Symbol"/>
    </w:rPr>
  </w:style>
  <w:style w:type="character" w:customStyle="1" w:styleId="WW8Num15z4">
    <w:name w:val="WW8Num15z4"/>
    <w:uiPriority w:val="99"/>
    <w:rsid w:val="00614030"/>
    <w:rPr>
      <w:rFonts w:ascii="Courier New" w:hAnsi="Courier New"/>
    </w:rPr>
  </w:style>
  <w:style w:type="character" w:customStyle="1" w:styleId="WW8Num16z0">
    <w:name w:val="WW8Num16z0"/>
    <w:uiPriority w:val="99"/>
    <w:rsid w:val="00614030"/>
    <w:rPr>
      <w:rFonts w:ascii="Arial" w:hAnsi="Arial"/>
      <w:sz w:val="20"/>
    </w:rPr>
  </w:style>
  <w:style w:type="character" w:customStyle="1" w:styleId="WW8Num17z0">
    <w:name w:val="WW8Num17z0"/>
    <w:uiPriority w:val="99"/>
    <w:rsid w:val="00614030"/>
    <w:rPr>
      <w:sz w:val="20"/>
    </w:rPr>
  </w:style>
  <w:style w:type="character" w:customStyle="1" w:styleId="WW8Num18z0">
    <w:name w:val="WW8Num18z0"/>
    <w:uiPriority w:val="99"/>
    <w:rsid w:val="00614030"/>
    <w:rPr>
      <w:rFonts w:ascii="Arial" w:hAnsi="Arial"/>
      <w:sz w:val="20"/>
    </w:rPr>
  </w:style>
  <w:style w:type="character" w:customStyle="1" w:styleId="WW8Num18z1">
    <w:name w:val="WW8Num18z1"/>
    <w:uiPriority w:val="99"/>
    <w:rsid w:val="00614030"/>
    <w:rPr>
      <w:rFonts w:ascii="Symbol" w:hAnsi="Symbol"/>
      <w:color w:val="000000"/>
      <w:sz w:val="16"/>
    </w:rPr>
  </w:style>
  <w:style w:type="character" w:customStyle="1" w:styleId="WW8Num19z0">
    <w:name w:val="WW8Num19z0"/>
    <w:uiPriority w:val="99"/>
    <w:rsid w:val="00614030"/>
    <w:rPr>
      <w:rFonts w:ascii="Arial" w:hAnsi="Arial"/>
      <w:sz w:val="20"/>
    </w:rPr>
  </w:style>
  <w:style w:type="character" w:customStyle="1" w:styleId="WW8Num19z1">
    <w:name w:val="WW8Num19z1"/>
    <w:uiPriority w:val="99"/>
    <w:rsid w:val="00614030"/>
    <w:rPr>
      <w:rFonts w:ascii="Symbol" w:hAnsi="Symbol"/>
      <w:color w:val="000000"/>
      <w:sz w:val="16"/>
    </w:rPr>
  </w:style>
  <w:style w:type="character" w:customStyle="1" w:styleId="WW8Num19z2">
    <w:name w:val="WW8Num19z2"/>
    <w:uiPriority w:val="99"/>
    <w:rsid w:val="00614030"/>
    <w:rPr>
      <w:sz w:val="20"/>
    </w:rPr>
  </w:style>
  <w:style w:type="character" w:customStyle="1" w:styleId="WW8Num20z0">
    <w:name w:val="WW8Num20z0"/>
    <w:uiPriority w:val="99"/>
    <w:rsid w:val="00614030"/>
    <w:rPr>
      <w:sz w:val="20"/>
    </w:rPr>
  </w:style>
  <w:style w:type="character" w:customStyle="1" w:styleId="WW8Num21z0">
    <w:name w:val="WW8Num21z0"/>
    <w:uiPriority w:val="99"/>
    <w:rsid w:val="00614030"/>
    <w:rPr>
      <w:rFonts w:ascii="Symbol" w:hAnsi="Symbol"/>
      <w:color w:val="000000"/>
      <w:sz w:val="16"/>
    </w:rPr>
  </w:style>
  <w:style w:type="character" w:customStyle="1" w:styleId="WW8Num22z0">
    <w:name w:val="WW8Num22z0"/>
    <w:uiPriority w:val="99"/>
    <w:rsid w:val="00614030"/>
    <w:rPr>
      <w:color w:val="000000"/>
      <w:sz w:val="20"/>
    </w:rPr>
  </w:style>
  <w:style w:type="character" w:customStyle="1" w:styleId="WW8Num22z1">
    <w:name w:val="WW8Num22z1"/>
    <w:uiPriority w:val="99"/>
    <w:rsid w:val="00614030"/>
    <w:rPr>
      <w:color w:val="000000"/>
      <w:sz w:val="21"/>
    </w:rPr>
  </w:style>
  <w:style w:type="character" w:customStyle="1" w:styleId="WW8Num22z2">
    <w:name w:val="WW8Num22z2"/>
    <w:uiPriority w:val="99"/>
    <w:rsid w:val="00614030"/>
    <w:rPr>
      <w:rFonts w:ascii="Wingdings" w:hAnsi="Wingdings"/>
    </w:rPr>
  </w:style>
  <w:style w:type="character" w:customStyle="1" w:styleId="WW8Num22z3">
    <w:name w:val="WW8Num22z3"/>
    <w:uiPriority w:val="99"/>
    <w:rsid w:val="00614030"/>
    <w:rPr>
      <w:rFonts w:ascii="Symbol" w:hAnsi="Symbol"/>
    </w:rPr>
  </w:style>
  <w:style w:type="character" w:customStyle="1" w:styleId="WW8Num22z4">
    <w:name w:val="WW8Num22z4"/>
    <w:uiPriority w:val="99"/>
    <w:rsid w:val="00614030"/>
    <w:rPr>
      <w:rFonts w:ascii="Courier New" w:hAnsi="Courier New"/>
    </w:rPr>
  </w:style>
  <w:style w:type="character" w:customStyle="1" w:styleId="WW8Num23z0">
    <w:name w:val="WW8Num23z0"/>
    <w:uiPriority w:val="99"/>
    <w:rsid w:val="00614030"/>
    <w:rPr>
      <w:rFonts w:ascii="Arial" w:hAnsi="Arial"/>
      <w:sz w:val="20"/>
    </w:rPr>
  </w:style>
  <w:style w:type="character" w:customStyle="1" w:styleId="WW8Num24z0">
    <w:name w:val="WW8Num24z0"/>
    <w:uiPriority w:val="99"/>
    <w:rsid w:val="00614030"/>
    <w:rPr>
      <w:rFonts w:ascii="Symbol" w:hAnsi="Symbol"/>
      <w:color w:val="000000"/>
      <w:sz w:val="16"/>
    </w:rPr>
  </w:style>
  <w:style w:type="character" w:customStyle="1" w:styleId="WW8Num24z1">
    <w:name w:val="WW8Num24z1"/>
    <w:uiPriority w:val="99"/>
    <w:rsid w:val="00614030"/>
    <w:rPr>
      <w:color w:val="000000"/>
      <w:sz w:val="21"/>
    </w:rPr>
  </w:style>
  <w:style w:type="character" w:customStyle="1" w:styleId="WW8Num24z2">
    <w:name w:val="WW8Num24z2"/>
    <w:uiPriority w:val="99"/>
    <w:rsid w:val="00614030"/>
    <w:rPr>
      <w:rFonts w:ascii="Wingdings" w:hAnsi="Wingdings"/>
    </w:rPr>
  </w:style>
  <w:style w:type="character" w:customStyle="1" w:styleId="WW8Num24z3">
    <w:name w:val="WW8Num24z3"/>
    <w:uiPriority w:val="99"/>
    <w:rsid w:val="00614030"/>
    <w:rPr>
      <w:rFonts w:ascii="Symbol" w:hAnsi="Symbol"/>
    </w:rPr>
  </w:style>
  <w:style w:type="character" w:customStyle="1" w:styleId="WW8Num24z4">
    <w:name w:val="WW8Num24z4"/>
    <w:uiPriority w:val="99"/>
    <w:rsid w:val="00614030"/>
    <w:rPr>
      <w:rFonts w:ascii="Courier New" w:hAnsi="Courier New"/>
    </w:rPr>
  </w:style>
  <w:style w:type="character" w:customStyle="1" w:styleId="WW-DefaultParagraphFont">
    <w:name w:val="WW-Default Paragraph Font"/>
    <w:uiPriority w:val="99"/>
    <w:rsid w:val="00614030"/>
  </w:style>
  <w:style w:type="character" w:customStyle="1" w:styleId="Teletype">
    <w:name w:val="Teletype"/>
    <w:uiPriority w:val="99"/>
    <w:rsid w:val="00614030"/>
    <w:rPr>
      <w:rFonts w:ascii="DejaVu Sans Mono" w:eastAsia="DejaVu Sans Mono" w:hAnsi="DejaVu Sans Mono"/>
    </w:rPr>
  </w:style>
  <w:style w:type="character" w:styleId="Brojstranice">
    <w:name w:val="page number"/>
    <w:basedOn w:val="WW-DefaultParagraphFont"/>
    <w:uiPriority w:val="99"/>
    <w:rsid w:val="00614030"/>
    <w:rPr>
      <w:rFonts w:cs="Times New Roman"/>
    </w:rPr>
  </w:style>
  <w:style w:type="character" w:customStyle="1" w:styleId="Bullets">
    <w:name w:val="Bullets"/>
    <w:uiPriority w:val="99"/>
    <w:rsid w:val="00614030"/>
    <w:rPr>
      <w:rFonts w:ascii="OpenSymbol" w:eastAsia="OpenSymbol" w:hAnsi="OpenSymbol"/>
    </w:rPr>
  </w:style>
  <w:style w:type="character" w:customStyle="1" w:styleId="Grafikeoznake1">
    <w:name w:val="Grafičke oznake1"/>
    <w:uiPriority w:val="99"/>
    <w:rsid w:val="00614030"/>
    <w:rPr>
      <w:rFonts w:ascii="OpenSymbol" w:eastAsia="OpenSymbol" w:hAnsi="OpenSymbol"/>
    </w:rPr>
  </w:style>
  <w:style w:type="paragraph" w:customStyle="1" w:styleId="Naslov10">
    <w:name w:val="Naslov1"/>
    <w:basedOn w:val="Normal"/>
    <w:next w:val="Tijeloteksta"/>
    <w:uiPriority w:val="99"/>
    <w:rsid w:val="00614030"/>
    <w:pPr>
      <w:keepNext/>
      <w:spacing w:before="240" w:after="120"/>
    </w:pPr>
    <w:rPr>
      <w:rFonts w:ascii="Arial" w:hAnsi="Arial" w:cs="Lohit Hindi"/>
      <w:sz w:val="28"/>
      <w:szCs w:val="28"/>
    </w:rPr>
  </w:style>
  <w:style w:type="paragraph" w:styleId="Tijeloteksta">
    <w:name w:val="Body Text"/>
    <w:basedOn w:val="Normal"/>
    <w:link w:val="TijelotekstaChar"/>
    <w:uiPriority w:val="99"/>
    <w:rsid w:val="00614030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locked/>
    <w:rPr>
      <w:rFonts w:cs="Times New Roman"/>
      <w:sz w:val="24"/>
      <w:szCs w:val="24"/>
      <w:lang w:eastAsia="ar-SA" w:bidi="ar-SA"/>
    </w:rPr>
  </w:style>
  <w:style w:type="paragraph" w:styleId="Naslov">
    <w:name w:val="Title"/>
    <w:basedOn w:val="Naslov10"/>
    <w:next w:val="Podnaslov"/>
    <w:link w:val="NaslovChar"/>
    <w:uiPriority w:val="99"/>
    <w:qFormat/>
    <w:rsid w:val="00614030"/>
  </w:style>
  <w:style w:type="character" w:customStyle="1" w:styleId="NaslovChar">
    <w:name w:val="Naslov Char"/>
    <w:basedOn w:val="Zadanifontodlomka"/>
    <w:link w:val="Naslov"/>
    <w:uiPriority w:val="99"/>
    <w:locked/>
    <w:rPr>
      <w:rFonts w:ascii="Cambria" w:hAnsi="Cambria" w:cs="Times New Roman"/>
      <w:b/>
      <w:bCs/>
      <w:kern w:val="28"/>
      <w:sz w:val="32"/>
      <w:szCs w:val="32"/>
      <w:lang w:eastAsia="ar-SA" w:bidi="ar-SA"/>
    </w:rPr>
  </w:style>
  <w:style w:type="paragraph" w:styleId="Podnaslov">
    <w:name w:val="Subtitle"/>
    <w:basedOn w:val="Naslov10"/>
    <w:next w:val="Tijeloteksta"/>
    <w:link w:val="PodnaslovChar"/>
    <w:uiPriority w:val="99"/>
    <w:qFormat/>
    <w:rsid w:val="00614030"/>
    <w:pPr>
      <w:jc w:val="center"/>
    </w:pPr>
    <w:rPr>
      <w:i/>
      <w:iCs/>
    </w:rPr>
  </w:style>
  <w:style w:type="character" w:customStyle="1" w:styleId="PodnaslovChar">
    <w:name w:val="Podnaslov Char"/>
    <w:basedOn w:val="Zadanifontodlomka"/>
    <w:link w:val="Podnaslov"/>
    <w:uiPriority w:val="99"/>
    <w:locked/>
    <w:rPr>
      <w:rFonts w:ascii="Cambria" w:hAnsi="Cambria" w:cs="Times New Roman"/>
      <w:sz w:val="24"/>
      <w:szCs w:val="24"/>
      <w:lang w:eastAsia="ar-SA" w:bidi="ar-SA"/>
    </w:rPr>
  </w:style>
  <w:style w:type="paragraph" w:styleId="Popis">
    <w:name w:val="List"/>
    <w:basedOn w:val="Tijeloteksta"/>
    <w:uiPriority w:val="99"/>
    <w:rsid w:val="00614030"/>
    <w:rPr>
      <w:rFonts w:ascii="Arial" w:hAnsi="Arial" w:cs="Tahoma"/>
    </w:rPr>
  </w:style>
  <w:style w:type="paragraph" w:customStyle="1" w:styleId="Opis">
    <w:name w:val="Opis"/>
    <w:basedOn w:val="Normal"/>
    <w:uiPriority w:val="99"/>
    <w:rsid w:val="00614030"/>
    <w:pPr>
      <w:suppressLineNumbers/>
      <w:spacing w:before="120" w:after="120"/>
    </w:pPr>
    <w:rPr>
      <w:rFonts w:ascii="Arial" w:hAnsi="Arial" w:cs="Lohit Hindi"/>
      <w:i/>
      <w:iCs/>
    </w:rPr>
  </w:style>
  <w:style w:type="paragraph" w:customStyle="1" w:styleId="Indeks">
    <w:name w:val="Indeks"/>
    <w:basedOn w:val="Normal"/>
    <w:uiPriority w:val="99"/>
    <w:rsid w:val="00614030"/>
    <w:pPr>
      <w:suppressLineNumbers/>
    </w:pPr>
    <w:rPr>
      <w:rFonts w:ascii="Arial" w:hAnsi="Arial" w:cs="Lohit Hindi"/>
    </w:rPr>
  </w:style>
  <w:style w:type="paragraph" w:customStyle="1" w:styleId="Heading">
    <w:name w:val="Heading"/>
    <w:basedOn w:val="Normal"/>
    <w:next w:val="Tijeloteksta"/>
    <w:uiPriority w:val="99"/>
    <w:rsid w:val="00614030"/>
    <w:pPr>
      <w:keepNext/>
      <w:spacing w:before="240" w:after="120"/>
    </w:pPr>
    <w:rPr>
      <w:rFonts w:ascii="Arial" w:hAnsi="Arial" w:cs="Tahoma"/>
      <w:szCs w:val="28"/>
    </w:rPr>
  </w:style>
  <w:style w:type="paragraph" w:styleId="Opisslike">
    <w:name w:val="caption"/>
    <w:basedOn w:val="Normal"/>
    <w:uiPriority w:val="99"/>
    <w:qFormat/>
    <w:rsid w:val="00614030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Index">
    <w:name w:val="Index"/>
    <w:basedOn w:val="Normal"/>
    <w:uiPriority w:val="99"/>
    <w:rsid w:val="00614030"/>
    <w:pPr>
      <w:suppressLineNumbers/>
    </w:pPr>
    <w:rPr>
      <w:rFonts w:ascii="Arial" w:hAnsi="Arial" w:cs="Tahoma"/>
    </w:rPr>
  </w:style>
  <w:style w:type="paragraph" w:styleId="Zaglavlje">
    <w:name w:val="header"/>
    <w:basedOn w:val="Normal"/>
    <w:link w:val="ZaglavljeChar"/>
    <w:uiPriority w:val="99"/>
    <w:rsid w:val="0061403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F72F12"/>
    <w:rPr>
      <w:rFonts w:cs="Times New Roman"/>
      <w:sz w:val="24"/>
      <w:lang w:eastAsia="ar-SA" w:bidi="ar-SA"/>
    </w:rPr>
  </w:style>
  <w:style w:type="paragraph" w:styleId="Podnoje">
    <w:name w:val="footer"/>
    <w:basedOn w:val="Normal"/>
    <w:link w:val="PodnojeChar"/>
    <w:uiPriority w:val="99"/>
    <w:rsid w:val="0061403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locked/>
    <w:rsid w:val="00D23DF2"/>
    <w:rPr>
      <w:rFonts w:cs="Times New Roman"/>
      <w:sz w:val="24"/>
      <w:lang w:eastAsia="ar-SA" w:bidi="ar-SA"/>
    </w:rPr>
  </w:style>
  <w:style w:type="paragraph" w:customStyle="1" w:styleId="TableContents">
    <w:name w:val="Table Contents"/>
    <w:basedOn w:val="Normal"/>
    <w:uiPriority w:val="99"/>
    <w:rsid w:val="00614030"/>
    <w:pPr>
      <w:suppressLineNumbers/>
    </w:pPr>
  </w:style>
  <w:style w:type="paragraph" w:customStyle="1" w:styleId="TableHeading">
    <w:name w:val="Table Heading"/>
    <w:basedOn w:val="TableContents"/>
    <w:uiPriority w:val="99"/>
    <w:rsid w:val="00614030"/>
    <w:pPr>
      <w:jc w:val="center"/>
    </w:pPr>
    <w:rPr>
      <w:b/>
      <w:bCs/>
    </w:rPr>
  </w:style>
  <w:style w:type="paragraph" w:customStyle="1" w:styleId="Framecontents">
    <w:name w:val="Frame contents"/>
    <w:basedOn w:val="Tijeloteksta"/>
    <w:uiPriority w:val="99"/>
    <w:rsid w:val="00614030"/>
  </w:style>
  <w:style w:type="paragraph" w:customStyle="1" w:styleId="Sadrajitablice">
    <w:name w:val="Sadržaji tablice"/>
    <w:basedOn w:val="Normal"/>
    <w:uiPriority w:val="99"/>
    <w:rsid w:val="00614030"/>
    <w:pPr>
      <w:suppressLineNumbers/>
    </w:pPr>
  </w:style>
  <w:style w:type="paragraph" w:customStyle="1" w:styleId="Naslovtablice">
    <w:name w:val="Naslov tablice"/>
    <w:basedOn w:val="Sadrajitablice"/>
    <w:uiPriority w:val="99"/>
    <w:rsid w:val="00614030"/>
    <w:pPr>
      <w:jc w:val="center"/>
    </w:pPr>
    <w:rPr>
      <w:b/>
      <w:bCs/>
    </w:rPr>
  </w:style>
  <w:style w:type="character" w:styleId="Hiperveza">
    <w:name w:val="Hyperlink"/>
    <w:basedOn w:val="Zadanifontodlomka"/>
    <w:uiPriority w:val="99"/>
    <w:rsid w:val="00925D75"/>
    <w:rPr>
      <w:rFonts w:cs="Times New Roman"/>
      <w:color w:val="0000FF"/>
      <w:u w:val="single"/>
    </w:rPr>
  </w:style>
  <w:style w:type="character" w:styleId="SlijeenaHiperveza">
    <w:name w:val="FollowedHyperlink"/>
    <w:basedOn w:val="Zadanifontodlomka"/>
    <w:uiPriority w:val="99"/>
    <w:rsid w:val="00925D75"/>
    <w:rPr>
      <w:rFonts w:cs="Times New Roman"/>
      <w:color w:val="800080"/>
      <w:u w:val="single"/>
    </w:rPr>
  </w:style>
  <w:style w:type="paragraph" w:customStyle="1" w:styleId="SubTitle1">
    <w:name w:val="SubTitle 1"/>
    <w:basedOn w:val="Normal"/>
    <w:next w:val="SubTitle2"/>
    <w:uiPriority w:val="99"/>
    <w:rsid w:val="005654CC"/>
    <w:pPr>
      <w:suppressAutoHyphens w:val="0"/>
      <w:spacing w:after="240"/>
      <w:jc w:val="center"/>
    </w:pPr>
    <w:rPr>
      <w:b/>
      <w:sz w:val="40"/>
      <w:szCs w:val="20"/>
      <w:lang w:val="en-GB" w:eastAsia="en-US"/>
    </w:rPr>
  </w:style>
  <w:style w:type="paragraph" w:customStyle="1" w:styleId="SubTitle2">
    <w:name w:val="SubTitle 2"/>
    <w:basedOn w:val="Normal"/>
    <w:uiPriority w:val="99"/>
    <w:rsid w:val="005654CC"/>
    <w:pPr>
      <w:suppressAutoHyphens w:val="0"/>
      <w:spacing w:after="240"/>
      <w:jc w:val="center"/>
    </w:pPr>
    <w:rPr>
      <w:b/>
      <w:sz w:val="32"/>
      <w:szCs w:val="20"/>
      <w:lang w:val="en-GB" w:eastAsia="en-US"/>
    </w:rPr>
  </w:style>
  <w:style w:type="character" w:styleId="Referencakomentara">
    <w:name w:val="annotation reference"/>
    <w:basedOn w:val="Zadanifontodlomka"/>
    <w:uiPriority w:val="99"/>
    <w:rsid w:val="005654CC"/>
    <w:rPr>
      <w:rFonts w:cs="Times New Roman"/>
      <w:sz w:val="16"/>
    </w:rPr>
  </w:style>
  <w:style w:type="paragraph" w:styleId="Tekstkomentara">
    <w:name w:val="annotation text"/>
    <w:basedOn w:val="Normal"/>
    <w:link w:val="TekstkomentaraChar"/>
    <w:uiPriority w:val="99"/>
    <w:rsid w:val="005654CC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locked/>
    <w:rsid w:val="005654CC"/>
    <w:rPr>
      <w:rFonts w:cs="Times New Roman"/>
      <w:lang w:eastAsia="ar-SA" w:bidi="ar-SA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rsid w:val="005654CC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locked/>
    <w:rsid w:val="005654CC"/>
    <w:rPr>
      <w:rFonts w:cs="Times New Roman"/>
      <w:b/>
      <w:lang w:eastAsia="ar-SA" w:bidi="ar-SA"/>
    </w:rPr>
  </w:style>
  <w:style w:type="paragraph" w:styleId="Tekstbalonia">
    <w:name w:val="Balloon Text"/>
    <w:basedOn w:val="Normal"/>
    <w:link w:val="TekstbaloniaChar"/>
    <w:uiPriority w:val="99"/>
    <w:rsid w:val="005654CC"/>
    <w:rPr>
      <w:rFonts w:ascii="Tahoma" w:hAnsi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locked/>
    <w:rsid w:val="005654CC"/>
    <w:rPr>
      <w:rFonts w:ascii="Tahoma" w:hAnsi="Tahoma" w:cs="Times New Roman"/>
      <w:sz w:val="16"/>
      <w:lang w:eastAsia="ar-SA" w:bidi="ar-SA"/>
    </w:rPr>
  </w:style>
  <w:style w:type="character" w:styleId="Naglaeno">
    <w:name w:val="Strong"/>
    <w:basedOn w:val="Zadanifontodlomka"/>
    <w:uiPriority w:val="99"/>
    <w:qFormat/>
    <w:rsid w:val="00FE6027"/>
    <w:rPr>
      <w:rFonts w:cs="Times New Roman"/>
      <w:b/>
    </w:rPr>
  </w:style>
  <w:style w:type="paragraph" w:styleId="Tekstfusnote">
    <w:name w:val="footnote text"/>
    <w:basedOn w:val="Normal"/>
    <w:link w:val="TekstfusnoteChar"/>
    <w:uiPriority w:val="99"/>
    <w:rsid w:val="000D09F0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locked/>
    <w:rsid w:val="000D09F0"/>
    <w:rPr>
      <w:rFonts w:cs="Times New Roman"/>
      <w:lang w:eastAsia="ar-SA" w:bidi="ar-SA"/>
    </w:rPr>
  </w:style>
  <w:style w:type="character" w:styleId="Referencafusnote">
    <w:name w:val="footnote reference"/>
    <w:basedOn w:val="Zadanifontodlomka"/>
    <w:uiPriority w:val="99"/>
    <w:rsid w:val="000D09F0"/>
    <w:rPr>
      <w:rFonts w:cs="Times New Roman"/>
      <w:vertAlign w:val="superscript"/>
    </w:rPr>
  </w:style>
  <w:style w:type="table" w:styleId="Reetkatablice">
    <w:name w:val="Table Grid"/>
    <w:basedOn w:val="Obinatablica"/>
    <w:uiPriority w:val="99"/>
    <w:rsid w:val="00D9205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Naslov">
    <w:name w:val="TOC Heading"/>
    <w:basedOn w:val="Naslov1"/>
    <w:next w:val="Normal"/>
    <w:uiPriority w:val="99"/>
    <w:qFormat/>
    <w:rsid w:val="000258F0"/>
    <w:pPr>
      <w:keepLines/>
      <w:suppressAutoHyphens w:val="0"/>
      <w:spacing w:before="480" w:after="0" w:line="276" w:lineRule="auto"/>
      <w:outlineLvl w:val="9"/>
    </w:pPr>
    <w:rPr>
      <w:color w:val="365F91"/>
      <w:kern w:val="0"/>
      <w:sz w:val="28"/>
      <w:szCs w:val="28"/>
      <w:lang w:val="en-US" w:eastAsia="en-US"/>
    </w:rPr>
  </w:style>
  <w:style w:type="paragraph" w:customStyle="1" w:styleId="Standard">
    <w:name w:val="Standard"/>
    <w:uiPriority w:val="99"/>
    <w:rsid w:val="000258F0"/>
    <w:pPr>
      <w:widowControl w:val="0"/>
      <w:suppressAutoHyphens/>
      <w:autoSpaceDN w:val="0"/>
      <w:textAlignment w:val="baseline"/>
    </w:pPr>
    <w:rPr>
      <w:rFonts w:eastAsia="Arial Unicode MS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9145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5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1480</Words>
  <Characters>8437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</vt:lpstr>
    </vt:vector>
  </TitlesOfParts>
  <Company>Hewlett-Packard Company</Company>
  <LinksUpToDate>false</LinksUpToDate>
  <CharactersWithSpaces>9898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</dc:title>
  <dc:subject/>
  <dc:creator>UZUVRH</dc:creator>
  <cp:keywords/>
  <dc:description/>
  <cp:lastModifiedBy>Dalibor</cp:lastModifiedBy>
  <cp:revision>2</cp:revision>
  <cp:lastPrinted>2015-03-02T10:31:00Z</cp:lastPrinted>
  <dcterms:created xsi:type="dcterms:W3CDTF">2026-01-29T11:36:00Z</dcterms:created>
  <dcterms:modified xsi:type="dcterms:W3CDTF">2026-01-29T11:36:00Z</dcterms:modified>
</cp:coreProperties>
</file>